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F124E" w14:textId="13E24DEF" w:rsidR="001A5DF3" w:rsidRPr="008F71EB" w:rsidRDefault="001A5DF3" w:rsidP="001A5DF3">
      <w:pPr>
        <w:ind w:left="6340"/>
        <w:jc w:val="right"/>
        <w:rPr>
          <w:rFonts w:asciiTheme="minorHAnsi" w:hAnsiTheme="minorHAnsi" w:cstheme="minorHAnsi"/>
          <w:b/>
          <w:bCs/>
          <w:sz w:val="22"/>
          <w:szCs w:val="22"/>
          <w:lang/>
        </w:rPr>
      </w:pPr>
      <w:r w:rsidRPr="008F71EB">
        <w:rPr>
          <w:rFonts w:asciiTheme="minorHAnsi" w:hAnsiTheme="minorHAnsi" w:cstheme="minorHAnsi"/>
          <w:b/>
          <w:bCs/>
          <w:sz w:val="22"/>
          <w:szCs w:val="22"/>
          <w:lang/>
        </w:rPr>
        <w:t xml:space="preserve">Załącznik </w:t>
      </w:r>
    </w:p>
    <w:p w14:paraId="218E373E" w14:textId="77777777" w:rsidR="001A5DF3" w:rsidRPr="008F71EB" w:rsidRDefault="001A5DF3" w:rsidP="001A5DF3">
      <w:pPr>
        <w:ind w:left="6340"/>
        <w:rPr>
          <w:rFonts w:asciiTheme="minorHAnsi" w:hAnsiTheme="minorHAnsi" w:cstheme="minorHAnsi"/>
          <w:b/>
          <w:bCs/>
          <w:sz w:val="22"/>
          <w:szCs w:val="22"/>
          <w:lang/>
        </w:rPr>
      </w:pPr>
    </w:p>
    <w:p w14:paraId="67EA1791" w14:textId="77777777" w:rsidR="001A5DF3" w:rsidRPr="008F71EB" w:rsidRDefault="001A5DF3" w:rsidP="001A5DF3">
      <w:pPr>
        <w:ind w:left="6372" w:hanging="40"/>
        <w:rPr>
          <w:rFonts w:asciiTheme="minorHAnsi" w:hAnsiTheme="minorHAnsi" w:cstheme="minorHAnsi"/>
          <w:sz w:val="22"/>
          <w:szCs w:val="22"/>
          <w:lang/>
        </w:rPr>
      </w:pPr>
    </w:p>
    <w:p w14:paraId="1A9711E9" w14:textId="77777777" w:rsidR="001A5DF3" w:rsidRPr="008F71EB" w:rsidRDefault="001A5DF3" w:rsidP="001A5DF3">
      <w:pPr>
        <w:spacing w:before="240"/>
        <w:jc w:val="center"/>
        <w:rPr>
          <w:rFonts w:asciiTheme="minorHAnsi" w:hAnsiTheme="minorHAnsi" w:cstheme="minorHAnsi"/>
          <w:sz w:val="22"/>
          <w:szCs w:val="22"/>
          <w:lang/>
        </w:rPr>
      </w:pPr>
    </w:p>
    <w:p w14:paraId="3096D144" w14:textId="77777777" w:rsidR="001A5DF3" w:rsidRPr="008F71EB" w:rsidRDefault="001A5DF3" w:rsidP="001A5DF3">
      <w:pPr>
        <w:spacing w:before="240"/>
        <w:rPr>
          <w:rFonts w:asciiTheme="minorHAnsi" w:hAnsiTheme="minorHAnsi" w:cstheme="minorHAnsi"/>
          <w:sz w:val="22"/>
          <w:szCs w:val="22"/>
          <w:lang/>
        </w:rPr>
      </w:pPr>
      <w:r w:rsidRPr="008F71EB">
        <w:rPr>
          <w:rFonts w:asciiTheme="minorHAnsi" w:hAnsiTheme="minorHAnsi" w:cstheme="minorHAnsi"/>
          <w:sz w:val="22"/>
          <w:szCs w:val="22"/>
          <w:lang/>
        </w:rPr>
        <w:t xml:space="preserve">.................................................................................                        </w:t>
      </w:r>
    </w:p>
    <w:p w14:paraId="24E6EB55" w14:textId="77777777" w:rsidR="001A5DF3" w:rsidRPr="008F71EB" w:rsidRDefault="001A5DF3" w:rsidP="001A5DF3">
      <w:pPr>
        <w:spacing w:before="240"/>
        <w:ind w:left="993"/>
        <w:jc w:val="both"/>
        <w:rPr>
          <w:rFonts w:asciiTheme="minorHAnsi" w:hAnsiTheme="minorHAnsi" w:cstheme="minorHAnsi"/>
          <w:sz w:val="22"/>
          <w:szCs w:val="22"/>
          <w:lang/>
        </w:rPr>
      </w:pPr>
      <w:r w:rsidRPr="008F71EB">
        <w:rPr>
          <w:rFonts w:asciiTheme="minorHAnsi" w:hAnsiTheme="minorHAnsi" w:cstheme="minorHAnsi"/>
          <w:sz w:val="22"/>
          <w:szCs w:val="22"/>
          <w:lang/>
        </w:rPr>
        <w:t>(pieczęć podmiotu leczniczego)</w:t>
      </w:r>
    </w:p>
    <w:p w14:paraId="49DED63F" w14:textId="77777777" w:rsidR="001A5DF3" w:rsidRPr="008F71EB" w:rsidRDefault="001A5DF3" w:rsidP="001A5DF3">
      <w:pPr>
        <w:spacing w:before="240"/>
        <w:jc w:val="center"/>
        <w:rPr>
          <w:rFonts w:asciiTheme="minorHAnsi" w:hAnsiTheme="minorHAnsi" w:cstheme="minorHAnsi"/>
          <w:b/>
          <w:bCs/>
          <w:sz w:val="22"/>
          <w:szCs w:val="22"/>
          <w:lang/>
        </w:rPr>
      </w:pPr>
    </w:p>
    <w:p w14:paraId="04CE1BD6" w14:textId="77777777" w:rsidR="001A5DF3" w:rsidRPr="008F71EB" w:rsidRDefault="001A5DF3" w:rsidP="001A5DF3">
      <w:pPr>
        <w:spacing w:before="240"/>
        <w:jc w:val="center"/>
        <w:rPr>
          <w:rFonts w:asciiTheme="minorHAnsi" w:hAnsiTheme="minorHAnsi" w:cstheme="minorHAnsi"/>
          <w:b/>
          <w:bCs/>
          <w:sz w:val="22"/>
          <w:szCs w:val="22"/>
          <w:lang/>
        </w:rPr>
      </w:pPr>
    </w:p>
    <w:p w14:paraId="720E9843" w14:textId="77777777" w:rsidR="001A5DF3" w:rsidRPr="008F71EB" w:rsidRDefault="001A5DF3" w:rsidP="001A5DF3">
      <w:pPr>
        <w:spacing w:before="240"/>
        <w:jc w:val="center"/>
        <w:rPr>
          <w:rFonts w:asciiTheme="minorHAnsi" w:hAnsiTheme="minorHAnsi" w:cstheme="minorHAnsi"/>
          <w:b/>
          <w:bCs/>
          <w:sz w:val="22"/>
          <w:szCs w:val="22"/>
          <w:lang/>
        </w:rPr>
      </w:pPr>
    </w:p>
    <w:p w14:paraId="34F43308" w14:textId="77777777" w:rsidR="001A5DF3" w:rsidRPr="008F71EB" w:rsidRDefault="001A5DF3" w:rsidP="001A5DF3">
      <w:pPr>
        <w:jc w:val="center"/>
        <w:rPr>
          <w:rFonts w:asciiTheme="minorHAnsi" w:hAnsiTheme="minorHAnsi" w:cstheme="minorHAnsi"/>
          <w:b/>
          <w:bCs/>
          <w:sz w:val="22"/>
          <w:szCs w:val="22"/>
          <w:lang/>
        </w:rPr>
      </w:pPr>
      <w:r w:rsidRPr="008F71EB">
        <w:rPr>
          <w:rFonts w:asciiTheme="minorHAnsi" w:hAnsiTheme="minorHAnsi" w:cstheme="minorHAnsi"/>
          <w:b/>
          <w:bCs/>
          <w:sz w:val="22"/>
          <w:szCs w:val="22"/>
          <w:lang/>
        </w:rPr>
        <w:t>OFERTA</w:t>
      </w:r>
    </w:p>
    <w:p w14:paraId="17569AF1" w14:textId="77777777" w:rsidR="001A5DF3" w:rsidRPr="008F71EB" w:rsidRDefault="001A5DF3" w:rsidP="001A5DF3">
      <w:pPr>
        <w:rPr>
          <w:rFonts w:asciiTheme="minorHAnsi" w:hAnsiTheme="minorHAnsi" w:cstheme="minorHAnsi"/>
          <w:sz w:val="22"/>
          <w:szCs w:val="22"/>
          <w:lang/>
        </w:rPr>
      </w:pPr>
    </w:p>
    <w:p w14:paraId="7082CBA4" w14:textId="77777777" w:rsidR="001A5DF3" w:rsidRPr="008F71EB" w:rsidRDefault="001A5DF3" w:rsidP="001A5DF3">
      <w:pPr>
        <w:jc w:val="center"/>
        <w:rPr>
          <w:rFonts w:asciiTheme="minorHAnsi" w:hAnsiTheme="minorHAnsi" w:cstheme="minorHAnsi"/>
          <w:b/>
          <w:bCs/>
          <w:sz w:val="22"/>
          <w:szCs w:val="22"/>
          <w:lang/>
        </w:rPr>
      </w:pPr>
      <w:r w:rsidRPr="008F71EB">
        <w:rPr>
          <w:rFonts w:asciiTheme="minorHAnsi" w:hAnsiTheme="minorHAnsi" w:cstheme="minorHAnsi"/>
          <w:b/>
          <w:bCs/>
          <w:sz w:val="22"/>
          <w:szCs w:val="22"/>
          <w:lang/>
        </w:rPr>
        <w:t xml:space="preserve">NA REALIZACJĘ PROGRAMU POLITYKI ZDROWOTNEJ </w:t>
      </w:r>
    </w:p>
    <w:p w14:paraId="64CB4657" w14:textId="77777777" w:rsidR="001A5DF3" w:rsidRPr="008F71EB" w:rsidRDefault="001A5DF3" w:rsidP="001A5DF3">
      <w:pPr>
        <w:jc w:val="center"/>
        <w:rPr>
          <w:rFonts w:asciiTheme="minorHAnsi" w:hAnsiTheme="minorHAnsi" w:cstheme="minorHAnsi"/>
          <w:b/>
          <w:bCs/>
          <w:sz w:val="22"/>
          <w:szCs w:val="22"/>
          <w:lang/>
        </w:rPr>
      </w:pPr>
    </w:p>
    <w:p w14:paraId="655669DF" w14:textId="77777777" w:rsidR="001A5DF3" w:rsidRPr="008F71EB" w:rsidRDefault="001A5DF3" w:rsidP="001A5DF3">
      <w:pPr>
        <w:jc w:val="center"/>
        <w:rPr>
          <w:rFonts w:asciiTheme="minorHAnsi" w:hAnsiTheme="minorHAnsi" w:cstheme="minorHAnsi"/>
          <w:sz w:val="22"/>
          <w:szCs w:val="22"/>
          <w:lang/>
        </w:rPr>
      </w:pPr>
      <w:r w:rsidRPr="008F71EB">
        <w:rPr>
          <w:rFonts w:asciiTheme="minorHAnsi" w:hAnsiTheme="minorHAnsi" w:cstheme="minorHAnsi"/>
          <w:sz w:val="22"/>
          <w:szCs w:val="22"/>
          <w:lang/>
        </w:rPr>
        <w:t>w trybie art. 48b ustawy z dnia 27 sierpnia 2004 roku</w:t>
      </w:r>
    </w:p>
    <w:p w14:paraId="3F2869ED" w14:textId="77777777" w:rsidR="001A5DF3" w:rsidRPr="008F71EB" w:rsidRDefault="001A5DF3" w:rsidP="001A5DF3">
      <w:pPr>
        <w:jc w:val="center"/>
        <w:rPr>
          <w:rFonts w:asciiTheme="minorHAnsi" w:hAnsiTheme="minorHAnsi" w:cstheme="minorHAnsi"/>
          <w:sz w:val="22"/>
          <w:szCs w:val="22"/>
          <w:lang/>
        </w:rPr>
      </w:pPr>
      <w:r w:rsidRPr="008F71EB">
        <w:rPr>
          <w:rFonts w:asciiTheme="minorHAnsi" w:hAnsiTheme="minorHAnsi" w:cstheme="minorHAnsi"/>
          <w:sz w:val="22"/>
          <w:szCs w:val="22"/>
          <w:lang/>
        </w:rPr>
        <w:t>o świadczeniach opieki zdrowotnej</w:t>
      </w:r>
    </w:p>
    <w:p w14:paraId="0C7481BE" w14:textId="1520DB98" w:rsidR="001A5DF3" w:rsidRPr="008F71EB" w:rsidRDefault="001A5DF3" w:rsidP="00461B45">
      <w:pPr>
        <w:pStyle w:val="Standard"/>
        <w:spacing w:line="200" w:lineRule="atLeast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8F71EB">
        <w:rPr>
          <w:rFonts w:asciiTheme="minorHAnsi" w:hAnsiTheme="minorHAnsi" w:cstheme="minorHAnsi"/>
          <w:sz w:val="22"/>
          <w:szCs w:val="22"/>
          <w:lang w:val="pl-PL"/>
        </w:rPr>
        <w:t xml:space="preserve">finansowanych ze środków publicznych </w:t>
      </w:r>
      <w:r w:rsidR="00461B45" w:rsidRPr="008F71EB">
        <w:rPr>
          <w:rFonts w:asciiTheme="minorHAnsi" w:hAnsiTheme="minorHAnsi" w:cstheme="minorHAnsi"/>
          <w:sz w:val="22"/>
          <w:szCs w:val="22"/>
        </w:rPr>
        <w:t xml:space="preserve">(Dz. U. z 2024 r. </w:t>
      </w:r>
      <w:proofErr w:type="spellStart"/>
      <w:r w:rsidR="00461B45" w:rsidRPr="008F71EB">
        <w:rPr>
          <w:rFonts w:asciiTheme="minorHAnsi" w:hAnsiTheme="minorHAnsi" w:cstheme="minorHAnsi"/>
          <w:sz w:val="22"/>
          <w:szCs w:val="22"/>
        </w:rPr>
        <w:t>poz</w:t>
      </w:r>
      <w:proofErr w:type="spellEnd"/>
      <w:r w:rsidR="00461B45" w:rsidRPr="008F71EB">
        <w:rPr>
          <w:rFonts w:asciiTheme="minorHAnsi" w:hAnsiTheme="minorHAnsi" w:cstheme="minorHAnsi"/>
          <w:sz w:val="22"/>
          <w:szCs w:val="22"/>
        </w:rPr>
        <w:t xml:space="preserve">. 146 </w:t>
      </w:r>
      <w:proofErr w:type="spellStart"/>
      <w:r w:rsidR="00461B45" w:rsidRPr="008F71EB">
        <w:rPr>
          <w:rFonts w:asciiTheme="minorHAnsi" w:hAnsiTheme="minorHAnsi" w:cstheme="minorHAnsi"/>
          <w:sz w:val="22"/>
          <w:szCs w:val="22"/>
        </w:rPr>
        <w:t>t.j.</w:t>
      </w:r>
      <w:proofErr w:type="spellEnd"/>
      <w:r w:rsidR="00461B45" w:rsidRPr="008F71EB">
        <w:rPr>
          <w:rFonts w:asciiTheme="minorHAnsi" w:hAnsiTheme="minorHAnsi" w:cstheme="minorHAnsi"/>
          <w:sz w:val="22"/>
          <w:szCs w:val="22"/>
        </w:rPr>
        <w:t>)</w:t>
      </w:r>
    </w:p>
    <w:p w14:paraId="6CA204ED" w14:textId="77777777" w:rsidR="001A5DF3" w:rsidRPr="008F71EB" w:rsidRDefault="001A5DF3" w:rsidP="001A5DF3">
      <w:pPr>
        <w:pStyle w:val="Standard"/>
        <w:spacing w:line="200" w:lineRule="atLeast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1EA3ED10" w14:textId="77777777" w:rsidR="001A5DF3" w:rsidRPr="008F71EB" w:rsidRDefault="001A5DF3" w:rsidP="001A5DF3">
      <w:pPr>
        <w:jc w:val="center"/>
        <w:rPr>
          <w:rFonts w:asciiTheme="minorHAnsi" w:hAnsiTheme="minorHAnsi" w:cstheme="minorHAnsi"/>
          <w:sz w:val="22"/>
          <w:szCs w:val="22"/>
          <w:lang/>
        </w:rPr>
      </w:pPr>
    </w:p>
    <w:p w14:paraId="11CA471F" w14:textId="77777777" w:rsidR="001A5DF3" w:rsidRPr="008F71EB" w:rsidRDefault="001A5DF3" w:rsidP="001A5DF3">
      <w:pPr>
        <w:jc w:val="center"/>
        <w:rPr>
          <w:rFonts w:asciiTheme="minorHAnsi" w:hAnsiTheme="minorHAnsi" w:cstheme="minorHAnsi"/>
          <w:sz w:val="22"/>
          <w:szCs w:val="22"/>
          <w:lang/>
        </w:rPr>
      </w:pPr>
    </w:p>
    <w:p w14:paraId="18172E9B" w14:textId="77777777" w:rsidR="001A5DF3" w:rsidRPr="008F71EB" w:rsidRDefault="001A5DF3" w:rsidP="001A5DF3">
      <w:pPr>
        <w:rPr>
          <w:rFonts w:asciiTheme="minorHAnsi" w:hAnsiTheme="minorHAnsi" w:cstheme="minorHAnsi"/>
          <w:sz w:val="22"/>
          <w:szCs w:val="22"/>
          <w:lang/>
        </w:rPr>
      </w:pPr>
    </w:p>
    <w:p w14:paraId="4C63A894" w14:textId="77777777" w:rsidR="001A5DF3" w:rsidRPr="008F71EB" w:rsidRDefault="001A5DF3" w:rsidP="001A5DF3">
      <w:pPr>
        <w:rPr>
          <w:rFonts w:asciiTheme="minorHAnsi" w:hAnsiTheme="minorHAnsi" w:cstheme="minorHAnsi"/>
          <w:sz w:val="22"/>
          <w:szCs w:val="22"/>
          <w:lang/>
        </w:rPr>
      </w:pPr>
    </w:p>
    <w:p w14:paraId="26471F6B" w14:textId="77777777" w:rsidR="001A5DF3" w:rsidRPr="008F71EB" w:rsidRDefault="001A5DF3" w:rsidP="001A5DF3">
      <w:pPr>
        <w:rPr>
          <w:rFonts w:asciiTheme="minorHAnsi" w:hAnsiTheme="minorHAnsi" w:cstheme="minorHAnsi"/>
          <w:b/>
          <w:bCs/>
          <w:sz w:val="22"/>
          <w:szCs w:val="22"/>
          <w:lang/>
        </w:rPr>
      </w:pPr>
    </w:p>
    <w:p w14:paraId="118D03B2" w14:textId="77777777" w:rsidR="001A5DF3" w:rsidRPr="008F71EB" w:rsidRDefault="001A5DF3" w:rsidP="001A5DF3">
      <w:pPr>
        <w:jc w:val="center"/>
        <w:rPr>
          <w:rFonts w:asciiTheme="minorHAnsi" w:hAnsiTheme="minorHAnsi" w:cstheme="minorHAnsi"/>
          <w:sz w:val="22"/>
          <w:szCs w:val="22"/>
          <w:lang/>
        </w:rPr>
      </w:pPr>
    </w:p>
    <w:p w14:paraId="69D38380" w14:textId="77777777" w:rsidR="001A5DF3" w:rsidRPr="008F71EB" w:rsidRDefault="001A5DF3" w:rsidP="001A5DF3">
      <w:pPr>
        <w:jc w:val="center"/>
        <w:rPr>
          <w:rFonts w:asciiTheme="minorHAnsi" w:hAnsiTheme="minorHAnsi" w:cstheme="minorHAnsi"/>
          <w:sz w:val="22"/>
          <w:szCs w:val="22"/>
          <w:lang/>
        </w:rPr>
      </w:pPr>
      <w:r w:rsidRPr="008F71EB">
        <w:rPr>
          <w:rFonts w:asciiTheme="minorHAnsi" w:hAnsiTheme="minorHAnsi" w:cstheme="minorHAnsi"/>
          <w:sz w:val="22"/>
          <w:szCs w:val="22"/>
          <w:lang/>
        </w:rPr>
        <w:t>.....................................................................................</w:t>
      </w:r>
    </w:p>
    <w:p w14:paraId="7268BC69" w14:textId="77777777" w:rsidR="001A5DF3" w:rsidRPr="008F71EB" w:rsidRDefault="001A5DF3" w:rsidP="001A5DF3">
      <w:pPr>
        <w:jc w:val="center"/>
        <w:rPr>
          <w:rFonts w:asciiTheme="minorHAnsi" w:hAnsiTheme="minorHAnsi" w:cstheme="minorHAnsi"/>
          <w:sz w:val="22"/>
          <w:szCs w:val="22"/>
          <w:lang/>
        </w:rPr>
      </w:pPr>
      <w:r w:rsidRPr="008F71EB">
        <w:rPr>
          <w:rFonts w:asciiTheme="minorHAnsi" w:hAnsiTheme="minorHAnsi" w:cstheme="minorHAnsi"/>
          <w:sz w:val="22"/>
          <w:szCs w:val="22"/>
          <w:lang/>
        </w:rPr>
        <w:t>(nazwa programu zgodna z ogłoszeniem konkursowym )</w:t>
      </w:r>
    </w:p>
    <w:p w14:paraId="3710EC1A" w14:textId="77777777" w:rsidR="001A5DF3" w:rsidRPr="008F71EB" w:rsidRDefault="001A5DF3" w:rsidP="001A5DF3">
      <w:pPr>
        <w:jc w:val="center"/>
        <w:rPr>
          <w:rFonts w:asciiTheme="minorHAnsi" w:hAnsiTheme="minorHAnsi" w:cstheme="minorHAnsi"/>
          <w:sz w:val="22"/>
          <w:szCs w:val="22"/>
          <w:lang/>
        </w:rPr>
      </w:pPr>
    </w:p>
    <w:p w14:paraId="1F3E60E9" w14:textId="77777777" w:rsidR="001A5DF3" w:rsidRPr="008F71EB" w:rsidRDefault="001A5DF3" w:rsidP="001A5DF3">
      <w:pPr>
        <w:jc w:val="center"/>
        <w:rPr>
          <w:rFonts w:asciiTheme="minorHAnsi" w:hAnsiTheme="minorHAnsi" w:cstheme="minorHAnsi"/>
          <w:sz w:val="22"/>
          <w:szCs w:val="22"/>
          <w:lang/>
        </w:rPr>
      </w:pPr>
    </w:p>
    <w:p w14:paraId="37189EB7" w14:textId="77777777" w:rsidR="001A5DF3" w:rsidRPr="008F71EB" w:rsidRDefault="001A5DF3" w:rsidP="001A5DF3">
      <w:pPr>
        <w:jc w:val="center"/>
        <w:rPr>
          <w:rFonts w:asciiTheme="minorHAnsi" w:hAnsiTheme="minorHAnsi" w:cstheme="minorHAnsi"/>
          <w:sz w:val="22"/>
          <w:szCs w:val="22"/>
          <w:lang/>
        </w:rPr>
      </w:pPr>
    </w:p>
    <w:p w14:paraId="468DA4AD" w14:textId="77777777" w:rsidR="001A5DF3" w:rsidRPr="008F71EB" w:rsidRDefault="001A5DF3" w:rsidP="001A5DF3">
      <w:pPr>
        <w:jc w:val="center"/>
        <w:rPr>
          <w:rFonts w:asciiTheme="minorHAnsi" w:hAnsiTheme="minorHAnsi" w:cstheme="minorHAnsi"/>
          <w:sz w:val="22"/>
          <w:szCs w:val="22"/>
          <w:lang/>
        </w:rPr>
      </w:pPr>
    </w:p>
    <w:p w14:paraId="42F364A7" w14:textId="77777777" w:rsidR="001A5DF3" w:rsidRPr="008F71EB" w:rsidRDefault="001A5DF3" w:rsidP="001A5DF3">
      <w:pPr>
        <w:jc w:val="center"/>
        <w:rPr>
          <w:rFonts w:asciiTheme="minorHAnsi" w:hAnsiTheme="minorHAnsi" w:cstheme="minorHAnsi"/>
          <w:sz w:val="22"/>
          <w:szCs w:val="22"/>
          <w:lang/>
        </w:rPr>
      </w:pPr>
    </w:p>
    <w:p w14:paraId="0E69326A" w14:textId="77777777" w:rsidR="001A5DF3" w:rsidRPr="008F71EB" w:rsidRDefault="001A5DF3" w:rsidP="001A5DF3">
      <w:pPr>
        <w:jc w:val="center"/>
        <w:rPr>
          <w:rFonts w:asciiTheme="minorHAnsi" w:hAnsiTheme="minorHAnsi" w:cstheme="minorHAnsi"/>
          <w:sz w:val="22"/>
          <w:szCs w:val="22"/>
          <w:lang/>
        </w:rPr>
      </w:pPr>
    </w:p>
    <w:p w14:paraId="74BFB484" w14:textId="77777777" w:rsidR="001A5DF3" w:rsidRPr="008F71EB" w:rsidRDefault="001A5DF3" w:rsidP="001A5DF3">
      <w:pPr>
        <w:jc w:val="center"/>
        <w:rPr>
          <w:rFonts w:asciiTheme="minorHAnsi" w:hAnsiTheme="minorHAnsi" w:cstheme="minorHAnsi"/>
          <w:sz w:val="22"/>
          <w:szCs w:val="22"/>
          <w:lang/>
        </w:rPr>
      </w:pPr>
    </w:p>
    <w:p w14:paraId="797D2C01" w14:textId="77777777" w:rsidR="001A5DF3" w:rsidRPr="008F71EB" w:rsidRDefault="001A5DF3" w:rsidP="001A5DF3">
      <w:pPr>
        <w:jc w:val="center"/>
        <w:rPr>
          <w:rFonts w:asciiTheme="minorHAnsi" w:hAnsiTheme="minorHAnsi" w:cstheme="minorHAnsi"/>
          <w:sz w:val="22"/>
          <w:szCs w:val="22"/>
          <w:lang/>
        </w:rPr>
      </w:pPr>
    </w:p>
    <w:p w14:paraId="520E0C89" w14:textId="77777777" w:rsidR="001A5DF3" w:rsidRPr="008F71EB" w:rsidRDefault="001A5DF3" w:rsidP="001A5DF3">
      <w:pPr>
        <w:jc w:val="center"/>
        <w:rPr>
          <w:rFonts w:asciiTheme="minorHAnsi" w:hAnsiTheme="minorHAnsi" w:cstheme="minorHAnsi"/>
          <w:sz w:val="22"/>
          <w:szCs w:val="22"/>
          <w:lang/>
        </w:rPr>
      </w:pPr>
    </w:p>
    <w:p w14:paraId="0003CC73" w14:textId="77777777" w:rsidR="001A5DF3" w:rsidRPr="008F71EB" w:rsidRDefault="001A5DF3" w:rsidP="001A5DF3">
      <w:pPr>
        <w:jc w:val="center"/>
        <w:rPr>
          <w:rFonts w:asciiTheme="minorHAnsi" w:hAnsiTheme="minorHAnsi" w:cstheme="minorHAnsi"/>
          <w:sz w:val="22"/>
          <w:szCs w:val="22"/>
          <w:lang/>
        </w:rPr>
      </w:pPr>
    </w:p>
    <w:p w14:paraId="2CC701BD" w14:textId="77777777" w:rsidR="001A5DF3" w:rsidRPr="008F71EB" w:rsidRDefault="001A5DF3" w:rsidP="001A5DF3">
      <w:pPr>
        <w:jc w:val="center"/>
        <w:rPr>
          <w:rFonts w:asciiTheme="minorHAnsi" w:hAnsiTheme="minorHAnsi" w:cstheme="minorHAnsi"/>
          <w:sz w:val="22"/>
          <w:szCs w:val="22"/>
          <w:lang/>
        </w:rPr>
      </w:pPr>
    </w:p>
    <w:p w14:paraId="699A7EB5" w14:textId="77777777" w:rsidR="001A5DF3" w:rsidRPr="008F71EB" w:rsidRDefault="001A5DF3" w:rsidP="001A5DF3">
      <w:pPr>
        <w:jc w:val="center"/>
        <w:rPr>
          <w:rFonts w:asciiTheme="minorHAnsi" w:hAnsiTheme="minorHAnsi" w:cstheme="minorHAnsi"/>
          <w:sz w:val="22"/>
          <w:szCs w:val="22"/>
          <w:lang/>
        </w:rPr>
      </w:pPr>
    </w:p>
    <w:p w14:paraId="66FBE59E" w14:textId="77777777" w:rsidR="001A5DF3" w:rsidRPr="008F71EB" w:rsidRDefault="001A5DF3" w:rsidP="001A5DF3">
      <w:pPr>
        <w:jc w:val="center"/>
        <w:rPr>
          <w:rFonts w:asciiTheme="minorHAnsi" w:hAnsiTheme="minorHAnsi" w:cstheme="minorHAnsi"/>
          <w:sz w:val="22"/>
          <w:szCs w:val="22"/>
          <w:lang/>
        </w:rPr>
      </w:pPr>
    </w:p>
    <w:p w14:paraId="68A4CA4B" w14:textId="77777777" w:rsidR="001A5DF3" w:rsidRPr="008F71EB" w:rsidRDefault="001A5DF3" w:rsidP="001A5DF3">
      <w:pPr>
        <w:jc w:val="center"/>
        <w:rPr>
          <w:rFonts w:asciiTheme="minorHAnsi" w:hAnsiTheme="minorHAnsi" w:cstheme="minorHAnsi"/>
          <w:sz w:val="22"/>
          <w:szCs w:val="22"/>
          <w:lang/>
        </w:rPr>
      </w:pPr>
      <w:r w:rsidRPr="008F71EB">
        <w:rPr>
          <w:rFonts w:asciiTheme="minorHAnsi" w:hAnsiTheme="minorHAnsi" w:cstheme="minorHAnsi"/>
          <w:sz w:val="22"/>
          <w:szCs w:val="22"/>
          <w:lang/>
        </w:rPr>
        <w:t>w okresie od ........................ do ............................</w:t>
      </w:r>
    </w:p>
    <w:p w14:paraId="546E09DE" w14:textId="4CE2ACF2" w:rsidR="00461B45" w:rsidRPr="008F71EB" w:rsidRDefault="00461B45">
      <w:pPr>
        <w:widowControl/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8F71EB">
        <w:rPr>
          <w:rFonts w:asciiTheme="minorHAnsi" w:hAnsiTheme="minorHAnsi" w:cstheme="minorHAnsi"/>
          <w:sz w:val="22"/>
          <w:szCs w:val="22"/>
        </w:rPr>
        <w:br w:type="page"/>
      </w:r>
    </w:p>
    <w:p w14:paraId="3FDC96D4" w14:textId="5E8FE975" w:rsidR="00461B45" w:rsidRPr="008F71EB" w:rsidRDefault="00461B45" w:rsidP="00461B45">
      <w:pPr>
        <w:pStyle w:val="Nagwek2"/>
        <w:tabs>
          <w:tab w:val="left" w:pos="0"/>
        </w:tabs>
        <w:rPr>
          <w:rFonts w:asciiTheme="minorHAnsi" w:hAnsiTheme="minorHAnsi" w:cstheme="minorHAnsi"/>
          <w:sz w:val="22"/>
          <w:szCs w:val="22"/>
          <w:lang/>
        </w:rPr>
      </w:pPr>
      <w:r w:rsidRPr="008F71EB">
        <w:rPr>
          <w:rFonts w:asciiTheme="minorHAnsi" w:hAnsiTheme="minorHAnsi" w:cstheme="minorHAnsi"/>
          <w:sz w:val="22"/>
          <w:szCs w:val="22"/>
          <w:lang/>
        </w:rPr>
        <w:lastRenderedPageBreak/>
        <w:t>I</w:t>
      </w:r>
      <w:r w:rsidRPr="008F71EB">
        <w:rPr>
          <w:rFonts w:asciiTheme="minorHAnsi" w:hAnsiTheme="minorHAnsi" w:cstheme="minorHAnsi"/>
          <w:sz w:val="22"/>
          <w:szCs w:val="22"/>
          <w:lang/>
        </w:rPr>
        <w:t xml:space="preserve">. </w:t>
      </w:r>
      <w:r w:rsidRPr="008F71EB">
        <w:rPr>
          <w:rFonts w:asciiTheme="minorHAnsi" w:hAnsiTheme="minorHAnsi" w:cstheme="minorHAnsi"/>
          <w:sz w:val="22"/>
          <w:szCs w:val="22"/>
          <w:lang/>
        </w:rPr>
        <w:t xml:space="preserve"> </w:t>
      </w:r>
      <w:r w:rsidRPr="008F71EB">
        <w:rPr>
          <w:rFonts w:asciiTheme="minorHAnsi" w:hAnsiTheme="minorHAnsi" w:cstheme="minorHAnsi"/>
          <w:sz w:val="22"/>
          <w:szCs w:val="22"/>
          <w:lang/>
        </w:rPr>
        <w:t>DANE NA TEMAT  PODMIOTU</w:t>
      </w:r>
    </w:p>
    <w:p w14:paraId="0C9307E1" w14:textId="77777777" w:rsidR="00461B45" w:rsidRPr="008F71EB" w:rsidRDefault="00461B45" w:rsidP="00461B45">
      <w:pPr>
        <w:rPr>
          <w:rFonts w:asciiTheme="minorHAnsi" w:hAnsiTheme="minorHAnsi" w:cstheme="minorHAnsi"/>
          <w:sz w:val="22"/>
          <w:szCs w:val="22"/>
          <w:lang/>
        </w:rPr>
      </w:pPr>
    </w:p>
    <w:p w14:paraId="217CF415" w14:textId="77777777" w:rsidR="00461B45" w:rsidRPr="008F71EB" w:rsidRDefault="00461B45" w:rsidP="00461B45">
      <w:pPr>
        <w:numPr>
          <w:ilvl w:val="0"/>
          <w:numId w:val="2"/>
        </w:numPr>
        <w:spacing w:before="240"/>
        <w:jc w:val="both"/>
        <w:rPr>
          <w:rFonts w:asciiTheme="minorHAnsi" w:hAnsiTheme="minorHAnsi" w:cstheme="minorHAnsi"/>
          <w:sz w:val="22"/>
          <w:szCs w:val="22"/>
          <w:lang/>
        </w:rPr>
      </w:pPr>
      <w:r w:rsidRPr="008F71EB">
        <w:rPr>
          <w:rFonts w:asciiTheme="minorHAnsi" w:hAnsiTheme="minorHAnsi" w:cstheme="minorHAnsi"/>
          <w:sz w:val="22"/>
          <w:szCs w:val="22"/>
          <w:lang/>
        </w:rPr>
        <w:t xml:space="preserve">NAZWA PODMIOTU  WYKONUJĄCEGO DZIAŁALNOŚĆ LECZNICZĄ </w:t>
      </w:r>
    </w:p>
    <w:p w14:paraId="74A12B2D" w14:textId="2F47E567" w:rsidR="00461B45" w:rsidRPr="008F71EB" w:rsidRDefault="00461B45" w:rsidP="00461B45">
      <w:pPr>
        <w:spacing w:before="240"/>
        <w:ind w:left="720"/>
        <w:jc w:val="both"/>
        <w:rPr>
          <w:rFonts w:asciiTheme="minorHAnsi" w:hAnsiTheme="minorHAnsi" w:cstheme="minorHAnsi"/>
          <w:sz w:val="22"/>
          <w:szCs w:val="22"/>
          <w:lang/>
        </w:rPr>
      </w:pPr>
      <w:r w:rsidRPr="008F71EB">
        <w:rPr>
          <w:rFonts w:asciiTheme="minorHAnsi" w:hAnsiTheme="minorHAnsi" w:cstheme="minorHAnsi"/>
          <w:sz w:val="22"/>
          <w:szCs w:val="22"/>
          <w:lang/>
        </w:rPr>
        <w:t>.......................................</w:t>
      </w:r>
      <w:r w:rsidRPr="008F71EB">
        <w:rPr>
          <w:rFonts w:asciiTheme="minorHAnsi" w:hAnsiTheme="minorHAnsi" w:cstheme="minorHAnsi"/>
          <w:sz w:val="22"/>
          <w:szCs w:val="22"/>
          <w:lang/>
        </w:rPr>
        <w:t>...........................................................................................</w:t>
      </w:r>
      <w:r w:rsidRPr="008F71EB">
        <w:rPr>
          <w:rFonts w:asciiTheme="minorHAnsi" w:hAnsiTheme="minorHAnsi" w:cstheme="minorHAnsi"/>
          <w:sz w:val="22"/>
          <w:szCs w:val="22"/>
          <w:lang/>
        </w:rPr>
        <w:t xml:space="preserve"> ................................................................................................................................................</w:t>
      </w:r>
    </w:p>
    <w:p w14:paraId="66024B0B" w14:textId="77777777" w:rsidR="00461B45" w:rsidRPr="008F71EB" w:rsidRDefault="00461B45" w:rsidP="00461B45">
      <w:pPr>
        <w:pStyle w:val="NormalnyWeb"/>
        <w:spacing w:before="0" w:after="0"/>
        <w:ind w:left="709"/>
        <w:jc w:val="both"/>
        <w:rPr>
          <w:rFonts w:asciiTheme="minorHAnsi" w:hAnsiTheme="minorHAnsi" w:cstheme="minorHAnsi"/>
          <w:sz w:val="22"/>
          <w:szCs w:val="22"/>
          <w:lang/>
        </w:rPr>
      </w:pPr>
      <w:r w:rsidRPr="008F71EB">
        <w:rPr>
          <w:rFonts w:asciiTheme="minorHAnsi" w:hAnsiTheme="minorHAnsi" w:cstheme="minorHAnsi"/>
          <w:sz w:val="22"/>
          <w:szCs w:val="22"/>
          <w:lang/>
        </w:rPr>
        <w:t>(podmiot wykonujący działalność leczniczą w rozumieniu przepisów  ustawy o działalności leczniczej )</w:t>
      </w:r>
    </w:p>
    <w:p w14:paraId="0105D2EC" w14:textId="77777777" w:rsidR="00461B45" w:rsidRPr="008F71EB" w:rsidRDefault="00461B45" w:rsidP="00461B45">
      <w:pPr>
        <w:jc w:val="both"/>
        <w:rPr>
          <w:rFonts w:asciiTheme="minorHAnsi" w:hAnsiTheme="minorHAnsi" w:cstheme="minorHAnsi"/>
          <w:sz w:val="22"/>
          <w:szCs w:val="22"/>
          <w:lang/>
        </w:rPr>
      </w:pPr>
    </w:p>
    <w:p w14:paraId="577946C1" w14:textId="011FEDD9" w:rsidR="00461B45" w:rsidRPr="008F71EB" w:rsidRDefault="00461B45" w:rsidP="00461B4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/>
        </w:rPr>
      </w:pPr>
      <w:r w:rsidRPr="008F71EB">
        <w:rPr>
          <w:rFonts w:asciiTheme="minorHAnsi" w:hAnsiTheme="minorHAnsi" w:cstheme="minorHAnsi"/>
          <w:sz w:val="22"/>
          <w:szCs w:val="22"/>
          <w:lang/>
        </w:rPr>
        <w:t>DOKŁADNY ADRES: ………………………………………………………………………</w:t>
      </w:r>
      <w:r w:rsidRPr="008F71EB">
        <w:rPr>
          <w:rFonts w:asciiTheme="minorHAnsi" w:hAnsiTheme="minorHAnsi" w:cstheme="minorHAnsi"/>
          <w:sz w:val="22"/>
          <w:szCs w:val="22"/>
          <w:lang/>
        </w:rPr>
        <w:t>………….</w:t>
      </w:r>
    </w:p>
    <w:p w14:paraId="629C3B98" w14:textId="77777777" w:rsidR="00461B45" w:rsidRPr="008F71EB" w:rsidRDefault="00461B45" w:rsidP="00461B45">
      <w:pPr>
        <w:pStyle w:val="Akapitzlist"/>
        <w:rPr>
          <w:rFonts w:asciiTheme="minorHAnsi" w:hAnsiTheme="minorHAnsi" w:cstheme="minorHAnsi"/>
          <w:sz w:val="22"/>
          <w:szCs w:val="22"/>
          <w:lang/>
        </w:rPr>
      </w:pPr>
    </w:p>
    <w:p w14:paraId="1EA72796" w14:textId="5FF33456" w:rsidR="00461B45" w:rsidRPr="008F71EB" w:rsidRDefault="00461B45" w:rsidP="00461B45">
      <w:pPr>
        <w:ind w:left="720"/>
        <w:jc w:val="both"/>
        <w:rPr>
          <w:rFonts w:asciiTheme="minorHAnsi" w:hAnsiTheme="minorHAnsi" w:cstheme="minorHAnsi"/>
          <w:sz w:val="22"/>
          <w:szCs w:val="22"/>
          <w:lang/>
        </w:rPr>
      </w:pPr>
      <w:r w:rsidRPr="008F71EB">
        <w:rPr>
          <w:rFonts w:asciiTheme="minorHAnsi" w:hAnsiTheme="minorHAnsi" w:cstheme="minorHAnsi"/>
          <w:sz w:val="22"/>
          <w:szCs w:val="22"/>
          <w:lang/>
        </w:rPr>
        <w:t>TEL. ………………………………………….. FAX. ……………………………...............</w:t>
      </w:r>
      <w:r w:rsidRPr="008F71EB">
        <w:rPr>
          <w:rFonts w:asciiTheme="minorHAnsi" w:hAnsiTheme="minorHAnsi" w:cstheme="minorHAnsi"/>
          <w:sz w:val="22"/>
          <w:szCs w:val="22"/>
          <w:lang/>
        </w:rPr>
        <w:t>..............</w:t>
      </w:r>
    </w:p>
    <w:p w14:paraId="0DA67884" w14:textId="77777777" w:rsidR="00461B45" w:rsidRPr="008F71EB" w:rsidRDefault="00461B45" w:rsidP="00461B45">
      <w:pPr>
        <w:ind w:left="720"/>
        <w:jc w:val="both"/>
        <w:rPr>
          <w:rFonts w:asciiTheme="minorHAnsi" w:hAnsiTheme="minorHAnsi" w:cstheme="minorHAnsi"/>
          <w:sz w:val="22"/>
          <w:szCs w:val="22"/>
          <w:lang/>
        </w:rPr>
      </w:pPr>
    </w:p>
    <w:p w14:paraId="466A1D52" w14:textId="4CEBB564" w:rsidR="00461B45" w:rsidRPr="008F71EB" w:rsidRDefault="00461B45" w:rsidP="00461B45">
      <w:pPr>
        <w:ind w:left="720"/>
        <w:jc w:val="both"/>
        <w:rPr>
          <w:rFonts w:asciiTheme="minorHAnsi" w:hAnsiTheme="minorHAnsi" w:cstheme="minorHAnsi"/>
          <w:sz w:val="22"/>
          <w:szCs w:val="22"/>
          <w:lang/>
        </w:rPr>
      </w:pPr>
      <w:r w:rsidRPr="008F71EB">
        <w:rPr>
          <w:rFonts w:asciiTheme="minorHAnsi" w:hAnsiTheme="minorHAnsi" w:cstheme="minorHAnsi"/>
          <w:sz w:val="22"/>
          <w:szCs w:val="22"/>
          <w:lang/>
        </w:rPr>
        <w:t>E-MAIL ………………………………………… http:// ……………………………………</w:t>
      </w:r>
      <w:r w:rsidRPr="008F71EB">
        <w:rPr>
          <w:rFonts w:asciiTheme="minorHAnsi" w:hAnsiTheme="minorHAnsi" w:cstheme="minorHAnsi"/>
          <w:sz w:val="22"/>
          <w:szCs w:val="22"/>
          <w:lang/>
        </w:rPr>
        <w:t>………….</w:t>
      </w:r>
    </w:p>
    <w:p w14:paraId="7212790A" w14:textId="77777777" w:rsidR="00461B45" w:rsidRPr="008F71EB" w:rsidRDefault="00461B45" w:rsidP="00461B45">
      <w:pPr>
        <w:ind w:left="720"/>
        <w:jc w:val="both"/>
        <w:rPr>
          <w:rFonts w:asciiTheme="minorHAnsi" w:hAnsiTheme="minorHAnsi" w:cstheme="minorHAnsi"/>
          <w:sz w:val="22"/>
          <w:szCs w:val="22"/>
          <w:lang/>
        </w:rPr>
      </w:pPr>
    </w:p>
    <w:p w14:paraId="0D4CD3AB" w14:textId="46AE872F" w:rsidR="00461B45" w:rsidRPr="008F71EB" w:rsidRDefault="00461B45" w:rsidP="00461B45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/>
        </w:rPr>
      </w:pPr>
      <w:r w:rsidRPr="008F71EB">
        <w:rPr>
          <w:rFonts w:asciiTheme="minorHAnsi" w:hAnsiTheme="minorHAnsi" w:cstheme="minorHAnsi"/>
          <w:sz w:val="22"/>
          <w:szCs w:val="22"/>
          <w:lang/>
        </w:rPr>
        <w:t>ADRES MIEJSCA WYKONYWANIA PROGRAMU…………………………………………………</w:t>
      </w:r>
    </w:p>
    <w:p w14:paraId="6FF3A38F" w14:textId="77777777" w:rsidR="00461B45" w:rsidRPr="008F71EB" w:rsidRDefault="00461B45" w:rsidP="00461B45">
      <w:pPr>
        <w:pStyle w:val="Akapitzlist"/>
        <w:rPr>
          <w:rFonts w:asciiTheme="minorHAnsi" w:hAnsiTheme="minorHAnsi" w:cstheme="minorHAnsi"/>
          <w:sz w:val="22"/>
          <w:szCs w:val="22"/>
          <w:lang/>
        </w:rPr>
      </w:pPr>
    </w:p>
    <w:p w14:paraId="70D69DCE" w14:textId="0C77FAD7" w:rsidR="00461B45" w:rsidRPr="008F71EB" w:rsidRDefault="00461B45" w:rsidP="00461B4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/>
        </w:rPr>
      </w:pPr>
      <w:r w:rsidRPr="008F71EB">
        <w:rPr>
          <w:rFonts w:asciiTheme="minorHAnsi" w:hAnsiTheme="minorHAnsi" w:cstheme="minorHAnsi"/>
          <w:sz w:val="22"/>
          <w:szCs w:val="22"/>
          <w:lang/>
        </w:rPr>
        <w:t>FORMA PRAWNA ....................................................................................................</w:t>
      </w:r>
      <w:r w:rsidRPr="008F71EB">
        <w:rPr>
          <w:rFonts w:asciiTheme="minorHAnsi" w:hAnsiTheme="minorHAnsi" w:cstheme="minorHAnsi"/>
          <w:sz w:val="22"/>
          <w:szCs w:val="22"/>
          <w:lang/>
        </w:rPr>
        <w:t>..................</w:t>
      </w:r>
    </w:p>
    <w:p w14:paraId="7470E796" w14:textId="77777777" w:rsidR="00461B45" w:rsidRPr="008F71EB" w:rsidRDefault="00461B45" w:rsidP="00461B45">
      <w:pPr>
        <w:pStyle w:val="Akapitzlist"/>
        <w:rPr>
          <w:rFonts w:asciiTheme="minorHAnsi" w:hAnsiTheme="minorHAnsi" w:cstheme="minorHAnsi"/>
          <w:sz w:val="22"/>
          <w:szCs w:val="22"/>
          <w:lang/>
        </w:rPr>
      </w:pPr>
    </w:p>
    <w:p w14:paraId="2A715A28" w14:textId="77777777" w:rsidR="00461B45" w:rsidRPr="008F71EB" w:rsidRDefault="00461B45" w:rsidP="00461B45">
      <w:pPr>
        <w:ind w:left="720"/>
        <w:jc w:val="both"/>
        <w:rPr>
          <w:rFonts w:asciiTheme="minorHAnsi" w:hAnsiTheme="minorHAnsi" w:cstheme="minorHAnsi"/>
          <w:sz w:val="22"/>
          <w:szCs w:val="22"/>
          <w:lang/>
        </w:rPr>
      </w:pPr>
    </w:p>
    <w:p w14:paraId="599C8353" w14:textId="77777777" w:rsidR="00461B45" w:rsidRPr="008F71EB" w:rsidRDefault="00461B45" w:rsidP="00461B4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/>
        </w:rPr>
      </w:pPr>
      <w:r w:rsidRPr="008F71EB">
        <w:rPr>
          <w:rFonts w:asciiTheme="minorHAnsi" w:hAnsiTheme="minorHAnsi" w:cstheme="minorHAnsi"/>
          <w:sz w:val="22"/>
          <w:szCs w:val="22"/>
          <w:lang/>
        </w:rPr>
        <w:t>NUMER WPISU DO REJESTRU PODMIOTÓW LECZNICZYCH I ORGAN PROWADZĄCY REJESTR</w:t>
      </w:r>
    </w:p>
    <w:p w14:paraId="6466FC57" w14:textId="77777777" w:rsidR="00461B45" w:rsidRPr="008F71EB" w:rsidRDefault="00461B45" w:rsidP="00461B45">
      <w:pPr>
        <w:jc w:val="both"/>
        <w:rPr>
          <w:rFonts w:asciiTheme="minorHAnsi" w:hAnsiTheme="minorHAnsi" w:cstheme="minorHAnsi"/>
          <w:sz w:val="22"/>
          <w:szCs w:val="22"/>
          <w:lang/>
        </w:rPr>
      </w:pPr>
    </w:p>
    <w:p w14:paraId="5DEB72BD" w14:textId="77777777" w:rsidR="00461B45" w:rsidRPr="008F71EB" w:rsidRDefault="00461B45" w:rsidP="00461B45">
      <w:pPr>
        <w:ind w:left="720"/>
        <w:jc w:val="both"/>
        <w:rPr>
          <w:rFonts w:asciiTheme="minorHAnsi" w:hAnsiTheme="minorHAnsi" w:cstheme="minorHAnsi"/>
          <w:sz w:val="22"/>
          <w:szCs w:val="22"/>
          <w:lang/>
        </w:rPr>
      </w:pPr>
      <w:r w:rsidRPr="008F71EB">
        <w:rPr>
          <w:rFonts w:asciiTheme="minorHAnsi" w:hAnsiTheme="minorHAnsi" w:cstheme="minorHAnsi"/>
          <w:sz w:val="22"/>
          <w:szCs w:val="22"/>
          <w:lang/>
        </w:rPr>
        <w:t>………………………………………………………………………………………………..</w:t>
      </w:r>
    </w:p>
    <w:p w14:paraId="2C9DB466" w14:textId="77777777" w:rsidR="00461B45" w:rsidRPr="008F71EB" w:rsidRDefault="00461B45" w:rsidP="00461B45">
      <w:pPr>
        <w:ind w:left="720"/>
        <w:jc w:val="both"/>
        <w:rPr>
          <w:rFonts w:asciiTheme="minorHAnsi" w:hAnsiTheme="minorHAnsi" w:cstheme="minorHAnsi"/>
          <w:sz w:val="22"/>
          <w:szCs w:val="22"/>
          <w:lang/>
        </w:rPr>
      </w:pPr>
    </w:p>
    <w:p w14:paraId="391E6A92" w14:textId="77777777" w:rsidR="00461B45" w:rsidRPr="008F71EB" w:rsidRDefault="00461B45" w:rsidP="00461B45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F71EB">
        <w:rPr>
          <w:rFonts w:asciiTheme="minorHAnsi" w:hAnsiTheme="minorHAnsi" w:cstheme="minorHAnsi"/>
          <w:sz w:val="22"/>
          <w:szCs w:val="22"/>
        </w:rPr>
        <w:t>NUMER WPISU DO REJESTRU SĄDOWEGO LUB INNEGO REJESTRU/EWIDENCJI   .........................................................................................</w:t>
      </w:r>
    </w:p>
    <w:p w14:paraId="5EEB41BF" w14:textId="77777777" w:rsidR="00461B45" w:rsidRPr="008F71EB" w:rsidRDefault="00461B45" w:rsidP="00461B45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02462D02" w14:textId="7CDB8B7B" w:rsidR="00461B45" w:rsidRPr="008F71EB" w:rsidRDefault="00461B45" w:rsidP="00461B45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F71EB">
        <w:rPr>
          <w:rFonts w:asciiTheme="minorHAnsi" w:hAnsiTheme="minorHAnsi" w:cstheme="minorHAnsi"/>
          <w:sz w:val="22"/>
          <w:szCs w:val="22"/>
        </w:rPr>
        <w:t>NR NIP</w:t>
      </w:r>
      <w:r w:rsidRPr="008F71EB">
        <w:rPr>
          <w:rFonts w:asciiTheme="minorHAnsi" w:hAnsiTheme="minorHAnsi" w:cstheme="minorHAnsi"/>
          <w:sz w:val="22"/>
          <w:szCs w:val="22"/>
        </w:rPr>
        <w:t>/REGON</w:t>
      </w:r>
      <w:r w:rsidRPr="008F71EB">
        <w:rPr>
          <w:rFonts w:asciiTheme="minorHAnsi" w:hAnsiTheme="minorHAnsi" w:cstheme="minorHAnsi"/>
          <w:sz w:val="22"/>
          <w:szCs w:val="22"/>
        </w:rPr>
        <w:t xml:space="preserve"> ……………………………</w:t>
      </w:r>
    </w:p>
    <w:p w14:paraId="5939596D" w14:textId="77777777" w:rsidR="00461B45" w:rsidRPr="008F71EB" w:rsidRDefault="00461B45" w:rsidP="00461B45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0828912E" w14:textId="77777777" w:rsidR="00461B45" w:rsidRPr="008F71EB" w:rsidRDefault="00461B45" w:rsidP="00461B45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F71EB">
        <w:rPr>
          <w:rFonts w:asciiTheme="minorHAnsi" w:hAnsiTheme="minorHAnsi" w:cstheme="minorHAnsi"/>
          <w:sz w:val="22"/>
          <w:szCs w:val="22"/>
        </w:rPr>
        <w:t>NAZWA BANKU I NR RACHUNKU …………….........................................................</w:t>
      </w:r>
    </w:p>
    <w:p w14:paraId="17564F61" w14:textId="77777777" w:rsidR="00461B45" w:rsidRPr="008F71EB" w:rsidRDefault="00461B45" w:rsidP="00461B45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65300285" w14:textId="77777777" w:rsidR="00461B45" w:rsidRPr="008F71EB" w:rsidRDefault="00461B45" w:rsidP="00461B4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/>
        </w:rPr>
      </w:pPr>
      <w:r w:rsidRPr="008F71EB">
        <w:rPr>
          <w:rFonts w:asciiTheme="minorHAnsi" w:hAnsiTheme="minorHAnsi" w:cstheme="minorHAnsi"/>
          <w:sz w:val="22"/>
          <w:szCs w:val="22"/>
          <w:lang/>
        </w:rPr>
        <w:t>NAZWISKA I IMIONA OSÓB UPOWAŻNIONYCH DO PODPISYWANIA UMOWY  NA REALIZACJĘ PROGRAMU POLITYKI ZDROWOTNEJ</w:t>
      </w:r>
    </w:p>
    <w:p w14:paraId="7DDD90B0" w14:textId="77777777" w:rsidR="00461B45" w:rsidRPr="008F71EB" w:rsidRDefault="00461B45" w:rsidP="00461B45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3804B11D" w14:textId="77777777" w:rsidR="00461B45" w:rsidRPr="008F71EB" w:rsidRDefault="00461B45" w:rsidP="00461B45">
      <w:pPr>
        <w:ind w:left="720"/>
        <w:rPr>
          <w:rFonts w:asciiTheme="minorHAnsi" w:hAnsiTheme="minorHAnsi" w:cstheme="minorHAnsi"/>
          <w:sz w:val="22"/>
          <w:szCs w:val="22"/>
        </w:rPr>
      </w:pPr>
      <w:r w:rsidRPr="008F71E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………………………………………………………………………………………………..</w:t>
      </w:r>
    </w:p>
    <w:p w14:paraId="270B8512" w14:textId="77777777" w:rsidR="00461B45" w:rsidRPr="008F71EB" w:rsidRDefault="00461B45" w:rsidP="00461B45">
      <w:pPr>
        <w:pStyle w:val="Akapitzlist"/>
        <w:rPr>
          <w:rFonts w:asciiTheme="minorHAnsi" w:hAnsiTheme="minorHAnsi" w:cstheme="minorHAnsi"/>
          <w:sz w:val="22"/>
          <w:szCs w:val="22"/>
          <w:lang/>
        </w:rPr>
      </w:pPr>
    </w:p>
    <w:p w14:paraId="7FFCCDB7" w14:textId="77777777" w:rsidR="00461B45" w:rsidRPr="008F71EB" w:rsidRDefault="00461B45" w:rsidP="00461B45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206CDEF1" w14:textId="77777777" w:rsidR="00461B45" w:rsidRPr="008F71EB" w:rsidRDefault="00461B45" w:rsidP="00461B4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/>
        </w:rPr>
      </w:pPr>
      <w:r w:rsidRPr="008F71EB">
        <w:rPr>
          <w:rFonts w:asciiTheme="minorHAnsi" w:hAnsiTheme="minorHAnsi" w:cstheme="minorHAnsi"/>
          <w:sz w:val="22"/>
          <w:szCs w:val="22"/>
        </w:rPr>
        <w:t xml:space="preserve"> </w:t>
      </w:r>
      <w:r w:rsidRPr="008F71EB">
        <w:rPr>
          <w:rFonts w:asciiTheme="minorHAnsi" w:hAnsiTheme="minorHAnsi" w:cstheme="minorHAnsi"/>
          <w:sz w:val="22"/>
          <w:szCs w:val="22"/>
          <w:lang/>
        </w:rPr>
        <w:t xml:space="preserve">OSOBA UPOWAŻNIONA DO SKŁADANIA WYJAŚNIEŃ I UZUPEŁNIEŃ DOTYCZĄCYCH OFERTY (IMIĘ I NAZWISKO, FUNKCJA ORAZ NR TELEFONU KONTAKTOWEGO) </w:t>
      </w:r>
    </w:p>
    <w:p w14:paraId="0BB187F7" w14:textId="77777777" w:rsidR="00461B45" w:rsidRPr="008F71EB" w:rsidRDefault="00461B45" w:rsidP="00461B45">
      <w:pPr>
        <w:jc w:val="both"/>
        <w:rPr>
          <w:rFonts w:asciiTheme="minorHAnsi" w:hAnsiTheme="minorHAnsi" w:cstheme="minorHAnsi"/>
          <w:sz w:val="22"/>
          <w:szCs w:val="22"/>
          <w:lang/>
        </w:rPr>
      </w:pPr>
    </w:p>
    <w:p w14:paraId="2F11A7FE" w14:textId="51E238B3" w:rsidR="001A6364" w:rsidRPr="008F71EB" w:rsidRDefault="00461B45" w:rsidP="00461B45">
      <w:pPr>
        <w:rPr>
          <w:rFonts w:asciiTheme="minorHAnsi" w:hAnsiTheme="minorHAnsi" w:cstheme="minorHAnsi"/>
          <w:sz w:val="22"/>
          <w:szCs w:val="22"/>
          <w:lang/>
        </w:rPr>
      </w:pPr>
      <w:r w:rsidRPr="008F71EB">
        <w:rPr>
          <w:rFonts w:asciiTheme="minorHAnsi" w:hAnsiTheme="minorHAnsi" w:cstheme="minorHAnsi"/>
          <w:sz w:val="22"/>
          <w:szCs w:val="22"/>
          <w:lang/>
        </w:rPr>
        <w:t>…………………………………………………………………………………………………</w:t>
      </w:r>
    </w:p>
    <w:p w14:paraId="6EA5FBA6" w14:textId="77777777" w:rsidR="001A6364" w:rsidRPr="008F71EB" w:rsidRDefault="001A6364">
      <w:pPr>
        <w:widowControl/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  <w:lang/>
        </w:rPr>
      </w:pPr>
      <w:r w:rsidRPr="008F71EB">
        <w:rPr>
          <w:rFonts w:asciiTheme="minorHAnsi" w:hAnsiTheme="minorHAnsi" w:cstheme="minorHAnsi"/>
          <w:sz w:val="22"/>
          <w:szCs w:val="22"/>
          <w:lang/>
        </w:rPr>
        <w:br w:type="page"/>
      </w:r>
    </w:p>
    <w:p w14:paraId="70B3FA3A" w14:textId="77777777" w:rsidR="001A6364" w:rsidRPr="008F71EB" w:rsidRDefault="001A6364" w:rsidP="001A6364">
      <w:pPr>
        <w:numPr>
          <w:ilvl w:val="0"/>
          <w:numId w:val="5"/>
        </w:numPr>
        <w:rPr>
          <w:rFonts w:asciiTheme="minorHAnsi" w:hAnsiTheme="minorHAnsi" w:cstheme="minorHAnsi"/>
          <w:b/>
          <w:bCs/>
          <w:sz w:val="22"/>
          <w:szCs w:val="22"/>
          <w:lang/>
        </w:rPr>
      </w:pPr>
      <w:r w:rsidRPr="008F71EB">
        <w:rPr>
          <w:rFonts w:asciiTheme="minorHAnsi" w:hAnsiTheme="minorHAnsi" w:cstheme="minorHAnsi"/>
          <w:b/>
          <w:bCs/>
          <w:sz w:val="22"/>
          <w:szCs w:val="22"/>
          <w:lang/>
        </w:rPr>
        <w:lastRenderedPageBreak/>
        <w:t>OPIS REALIZACJI PROGRAMU</w:t>
      </w:r>
    </w:p>
    <w:p w14:paraId="4080D400" w14:textId="12E6146E" w:rsidR="001A6364" w:rsidRPr="008F71EB" w:rsidRDefault="001A6364" w:rsidP="001A6364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b/>
          <w:bCs/>
          <w:sz w:val="22"/>
          <w:szCs w:val="22"/>
          <w:lang/>
        </w:rPr>
      </w:pPr>
      <w:r w:rsidRPr="008F71EB">
        <w:rPr>
          <w:rFonts w:asciiTheme="minorHAnsi" w:hAnsiTheme="minorHAnsi" w:cstheme="minorHAnsi"/>
          <w:sz w:val="22"/>
          <w:szCs w:val="22"/>
        </w:rPr>
        <w:t>Szczegółowy opis realizacji programu uwzględniający jego specyfikę m.in. populacja objęta programem (wiek/rocznik), liczba osób objętych programem w 2024 r., rodzaj i zakres świadczeń, opis monitorowania zadania)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6364" w:rsidRPr="008F71EB" w14:paraId="04DD95E4" w14:textId="77777777" w:rsidTr="001A6364">
        <w:tc>
          <w:tcPr>
            <w:tcW w:w="9062" w:type="dxa"/>
          </w:tcPr>
          <w:p w14:paraId="476427CF" w14:textId="77777777" w:rsidR="001A6364" w:rsidRPr="008F71EB" w:rsidRDefault="001A6364" w:rsidP="00461B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9C9B41" w14:textId="77777777" w:rsidR="001A6364" w:rsidRPr="008F71EB" w:rsidRDefault="001A6364" w:rsidP="00461B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6D8382" w14:textId="77777777" w:rsidR="001A6364" w:rsidRPr="008F71EB" w:rsidRDefault="001A6364" w:rsidP="00461B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5534DD" w14:textId="77777777" w:rsidR="001A6364" w:rsidRPr="008F71EB" w:rsidRDefault="001A6364" w:rsidP="00461B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A5B9ED" w14:textId="77777777" w:rsidR="001A6364" w:rsidRPr="008F71EB" w:rsidRDefault="001A6364" w:rsidP="00461B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B1C773" w14:textId="77777777" w:rsidR="001A6364" w:rsidRPr="008F71EB" w:rsidRDefault="001A6364" w:rsidP="00461B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574314" w14:textId="77777777" w:rsidR="001A6364" w:rsidRPr="008F71EB" w:rsidRDefault="001A6364" w:rsidP="00461B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D7D88E" w14:textId="77777777" w:rsidR="001A6364" w:rsidRPr="008F71EB" w:rsidRDefault="001A6364" w:rsidP="00461B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B128F5" w14:textId="77777777" w:rsidR="001A6364" w:rsidRPr="008F71EB" w:rsidRDefault="001A6364" w:rsidP="00461B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259A7D" w14:textId="77777777" w:rsidR="001A6364" w:rsidRPr="008F71EB" w:rsidRDefault="001A6364" w:rsidP="00461B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3261C6" w14:textId="77777777" w:rsidR="001A6364" w:rsidRPr="008F71EB" w:rsidRDefault="001A6364" w:rsidP="00461B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8DC98E4" w14:textId="73FE38DD" w:rsidR="00645EBF" w:rsidRPr="008F71EB" w:rsidRDefault="001A6364" w:rsidP="001A6364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8F71EB">
        <w:rPr>
          <w:rFonts w:asciiTheme="minorHAnsi" w:hAnsiTheme="minorHAnsi" w:cstheme="minorHAnsi"/>
          <w:sz w:val="22"/>
          <w:szCs w:val="22"/>
        </w:rPr>
        <w:t>Szczegółowe informacje dotyczące warunków lokalowych oraz posiadanej aparatury i sprzętu medycznego w miejscu, w którym realizowany będzie program (m.in. wydzielona rejestracja, gabinety ginekologiczne, wydzielona część biotechnologiczna, układ pomieszczeń, posiadany sprzęt i aparatura)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6364" w:rsidRPr="008F71EB" w14:paraId="378E6A94" w14:textId="77777777" w:rsidTr="001A6364">
        <w:tc>
          <w:tcPr>
            <w:tcW w:w="9062" w:type="dxa"/>
          </w:tcPr>
          <w:p w14:paraId="2B68990B" w14:textId="77777777" w:rsidR="001A6364" w:rsidRPr="008F71EB" w:rsidRDefault="001A6364" w:rsidP="001A63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E46178" w14:textId="77777777" w:rsidR="001A6364" w:rsidRPr="008F71EB" w:rsidRDefault="001A6364" w:rsidP="001A63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613D1B" w14:textId="77777777" w:rsidR="001A6364" w:rsidRPr="008F71EB" w:rsidRDefault="001A6364" w:rsidP="001A63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046CD2" w14:textId="77777777" w:rsidR="001A6364" w:rsidRPr="008F71EB" w:rsidRDefault="001A6364" w:rsidP="001A63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44FF6C" w14:textId="77777777" w:rsidR="001A6364" w:rsidRPr="008F71EB" w:rsidRDefault="001A6364" w:rsidP="001A63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E1A747" w14:textId="77777777" w:rsidR="001A6364" w:rsidRPr="008F71EB" w:rsidRDefault="001A6364" w:rsidP="001A63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C35D37" w14:textId="77777777" w:rsidR="001A6364" w:rsidRPr="008F71EB" w:rsidRDefault="001A6364" w:rsidP="001A63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1B1E45" w14:textId="77777777" w:rsidR="001A6364" w:rsidRPr="008F71EB" w:rsidRDefault="001A6364" w:rsidP="001A63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BCF84D" w14:textId="77777777" w:rsidR="001A6364" w:rsidRPr="008F71EB" w:rsidRDefault="001A6364" w:rsidP="001A63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E676207" w14:textId="77777777" w:rsidR="001A6364" w:rsidRPr="008F71EB" w:rsidRDefault="001A6364" w:rsidP="001A6364">
      <w:pPr>
        <w:rPr>
          <w:rFonts w:asciiTheme="minorHAnsi" w:hAnsiTheme="minorHAnsi" w:cstheme="minorHAnsi"/>
          <w:sz w:val="22"/>
          <w:szCs w:val="22"/>
        </w:rPr>
      </w:pPr>
    </w:p>
    <w:p w14:paraId="2439A32B" w14:textId="6B8B6DFD" w:rsidR="001A6364" w:rsidRPr="008F71EB" w:rsidRDefault="00696731" w:rsidP="00696731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8F71EB">
        <w:rPr>
          <w:rFonts w:asciiTheme="minorHAnsi" w:hAnsiTheme="minorHAnsi" w:cstheme="minorHAnsi"/>
          <w:sz w:val="22"/>
          <w:szCs w:val="22"/>
        </w:rPr>
        <w:t>Kwalifikacje personelu, biorącego udział w programie</w:t>
      </w:r>
    </w:p>
    <w:tbl>
      <w:tblPr>
        <w:tblStyle w:val="Tabela-Siatka"/>
        <w:tblW w:w="11058" w:type="dxa"/>
        <w:tblInd w:w="-998" w:type="dxa"/>
        <w:tblLook w:val="04A0" w:firstRow="1" w:lastRow="0" w:firstColumn="1" w:lastColumn="0" w:noHBand="0" w:noVBand="1"/>
      </w:tblPr>
      <w:tblGrid>
        <w:gridCol w:w="567"/>
        <w:gridCol w:w="1560"/>
        <w:gridCol w:w="1843"/>
        <w:gridCol w:w="1418"/>
        <w:gridCol w:w="2126"/>
        <w:gridCol w:w="3544"/>
      </w:tblGrid>
      <w:tr w:rsidR="00696731" w:rsidRPr="008F71EB" w14:paraId="2C8FF33A" w14:textId="77777777" w:rsidTr="00F6090A">
        <w:tc>
          <w:tcPr>
            <w:tcW w:w="11058" w:type="dxa"/>
            <w:gridSpan w:val="6"/>
          </w:tcPr>
          <w:p w14:paraId="5B60D31D" w14:textId="3D155F1D" w:rsidR="00696731" w:rsidRPr="008F71EB" w:rsidRDefault="00696731" w:rsidP="0069673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71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PERSONEL MAJĄCY BRAĆ UDZIAŁ W PROGRAMIE</w:t>
            </w:r>
          </w:p>
        </w:tc>
      </w:tr>
      <w:tr w:rsidR="00F6090A" w:rsidRPr="008F71EB" w14:paraId="0882D868" w14:textId="77777777" w:rsidTr="00F6090A">
        <w:tc>
          <w:tcPr>
            <w:tcW w:w="567" w:type="dxa"/>
          </w:tcPr>
          <w:p w14:paraId="67A8979A" w14:textId="4ABCC5F7" w:rsidR="00696731" w:rsidRPr="008F71EB" w:rsidRDefault="00696731" w:rsidP="006967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F71EB">
              <w:rPr>
                <w:rFonts w:asciiTheme="minorHAnsi" w:hAnsiTheme="minorHAnsi" w:cstheme="minorHAnsi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1560" w:type="dxa"/>
          </w:tcPr>
          <w:p w14:paraId="49CCD6F2" w14:textId="49994A28" w:rsidR="00696731" w:rsidRPr="008F71EB" w:rsidRDefault="00696731" w:rsidP="006967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71EB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1843" w:type="dxa"/>
          </w:tcPr>
          <w:p w14:paraId="525EE03F" w14:textId="59FD657E" w:rsidR="00696731" w:rsidRPr="008F71EB" w:rsidRDefault="00696731" w:rsidP="006967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71EB">
              <w:rPr>
                <w:rFonts w:asciiTheme="minorHAnsi" w:hAnsiTheme="minorHAnsi" w:cstheme="minorHAnsi"/>
                <w:sz w:val="22"/>
                <w:szCs w:val="22"/>
              </w:rPr>
              <w:t>Tytuł lub stopień naukowy</w:t>
            </w:r>
          </w:p>
        </w:tc>
        <w:tc>
          <w:tcPr>
            <w:tcW w:w="1418" w:type="dxa"/>
          </w:tcPr>
          <w:p w14:paraId="1CCDC507" w14:textId="49F2C058" w:rsidR="00696731" w:rsidRPr="008F71EB" w:rsidRDefault="00696731" w:rsidP="006967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71EB">
              <w:rPr>
                <w:rFonts w:asciiTheme="minorHAnsi" w:hAnsiTheme="minorHAnsi" w:cstheme="minorHAnsi"/>
                <w:sz w:val="22"/>
                <w:szCs w:val="22"/>
              </w:rPr>
              <w:t>Posiadane specjalizacje</w:t>
            </w:r>
          </w:p>
        </w:tc>
        <w:tc>
          <w:tcPr>
            <w:tcW w:w="2126" w:type="dxa"/>
          </w:tcPr>
          <w:p w14:paraId="1D0C65DA" w14:textId="72EB28A0" w:rsidR="00696731" w:rsidRPr="008F71EB" w:rsidRDefault="00696731" w:rsidP="006967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71EB">
              <w:rPr>
                <w:rFonts w:asciiTheme="minorHAnsi" w:hAnsiTheme="minorHAnsi" w:cstheme="minorHAnsi"/>
                <w:sz w:val="22"/>
                <w:szCs w:val="22"/>
              </w:rPr>
              <w:t>Posiadane certyfikaty (w szczególności ESHRE)</w:t>
            </w:r>
          </w:p>
        </w:tc>
        <w:tc>
          <w:tcPr>
            <w:tcW w:w="3544" w:type="dxa"/>
          </w:tcPr>
          <w:p w14:paraId="7FAC1A88" w14:textId="21B88F15" w:rsidR="00696731" w:rsidRPr="008F71EB" w:rsidRDefault="00696731" w:rsidP="006967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71EB">
              <w:rPr>
                <w:rFonts w:asciiTheme="minorHAnsi" w:hAnsiTheme="minorHAnsi" w:cstheme="minorHAnsi"/>
                <w:sz w:val="22"/>
                <w:szCs w:val="22"/>
              </w:rPr>
              <w:t>Doświadczenie w zakresie stosowania zaawansowanych metod wspomaganego rozrodu. W przypadku psychologa – doświadczenie w pracy z pacjentami niepłodnymi (Należy wpisać okres czasu np. 3 lata)</w:t>
            </w:r>
          </w:p>
        </w:tc>
      </w:tr>
      <w:tr w:rsidR="00DE6A57" w:rsidRPr="008F71EB" w14:paraId="56153186" w14:textId="77777777" w:rsidTr="009B1F90">
        <w:tc>
          <w:tcPr>
            <w:tcW w:w="11058" w:type="dxa"/>
            <w:gridSpan w:val="6"/>
          </w:tcPr>
          <w:p w14:paraId="5BB1FBC9" w14:textId="7DE61F81" w:rsidR="00DE6A57" w:rsidRPr="008F71EB" w:rsidRDefault="00DE6A57" w:rsidP="00DE6A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71EB">
              <w:rPr>
                <w:rFonts w:asciiTheme="minorHAnsi" w:hAnsiTheme="minorHAnsi" w:cstheme="minorHAnsi"/>
                <w:sz w:val="22"/>
                <w:szCs w:val="22"/>
              </w:rPr>
              <w:t>Lekarze specjaliści w zakresie ginekologii i położnictwa</w:t>
            </w:r>
          </w:p>
        </w:tc>
      </w:tr>
      <w:tr w:rsidR="00DE6A57" w:rsidRPr="008F71EB" w14:paraId="12397C2F" w14:textId="77777777" w:rsidTr="00F6090A">
        <w:tc>
          <w:tcPr>
            <w:tcW w:w="567" w:type="dxa"/>
          </w:tcPr>
          <w:p w14:paraId="6DDF7988" w14:textId="6378C6ED" w:rsidR="00DE6A57" w:rsidRPr="008F71EB" w:rsidRDefault="00DE6A57" w:rsidP="006967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71EB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560" w:type="dxa"/>
          </w:tcPr>
          <w:p w14:paraId="314641B4" w14:textId="77777777" w:rsidR="00DE6A57" w:rsidRPr="008F71EB" w:rsidRDefault="00DE6A57" w:rsidP="006967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F53746C" w14:textId="77777777" w:rsidR="00DE6A57" w:rsidRPr="008F71EB" w:rsidRDefault="00DE6A57" w:rsidP="006967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FA651DC" w14:textId="77777777" w:rsidR="00DE6A57" w:rsidRPr="008F71EB" w:rsidRDefault="00DE6A57" w:rsidP="006967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A9F6439" w14:textId="77777777" w:rsidR="00DE6A57" w:rsidRPr="008F71EB" w:rsidRDefault="00DE6A57" w:rsidP="006967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FD4CFED" w14:textId="77777777" w:rsidR="00DE6A57" w:rsidRPr="008F71EB" w:rsidRDefault="00DE6A57" w:rsidP="006967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6A57" w:rsidRPr="008F71EB" w14:paraId="082C6B5A" w14:textId="77777777" w:rsidTr="00F6090A">
        <w:tc>
          <w:tcPr>
            <w:tcW w:w="567" w:type="dxa"/>
          </w:tcPr>
          <w:p w14:paraId="2F0EF921" w14:textId="2CFB8987" w:rsidR="00DE6A57" w:rsidRPr="008F71EB" w:rsidRDefault="00DE6A57" w:rsidP="006967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71EB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560" w:type="dxa"/>
          </w:tcPr>
          <w:p w14:paraId="6C7834E9" w14:textId="77777777" w:rsidR="00DE6A57" w:rsidRPr="008F71EB" w:rsidRDefault="00DE6A57" w:rsidP="006967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A92CB40" w14:textId="77777777" w:rsidR="00DE6A57" w:rsidRPr="008F71EB" w:rsidRDefault="00DE6A57" w:rsidP="006967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C8C32C9" w14:textId="77777777" w:rsidR="00DE6A57" w:rsidRPr="008F71EB" w:rsidRDefault="00DE6A57" w:rsidP="006967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9852F5F" w14:textId="77777777" w:rsidR="00DE6A57" w:rsidRPr="008F71EB" w:rsidRDefault="00DE6A57" w:rsidP="006967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5772DFF" w14:textId="77777777" w:rsidR="00DE6A57" w:rsidRPr="008F71EB" w:rsidRDefault="00DE6A57" w:rsidP="006967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6A57" w:rsidRPr="008F71EB" w14:paraId="5234DCF5" w14:textId="77777777" w:rsidTr="008976AB">
        <w:tc>
          <w:tcPr>
            <w:tcW w:w="11058" w:type="dxa"/>
            <w:gridSpan w:val="6"/>
          </w:tcPr>
          <w:p w14:paraId="0BB5A2D8" w14:textId="76919394" w:rsidR="00DE6A57" w:rsidRPr="008F71EB" w:rsidRDefault="00DE6A57" w:rsidP="00DE6A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71EB">
              <w:rPr>
                <w:rFonts w:asciiTheme="minorHAnsi" w:hAnsiTheme="minorHAnsi" w:cstheme="minorHAnsi"/>
                <w:sz w:val="22"/>
                <w:szCs w:val="22"/>
              </w:rPr>
              <w:t>Lekarz/ analityk/ biolog/ embriolog/ psycholog legitymujący się udokumentowanym doświadczeniem w zakresie stosowania metod wspomagania rozrodu</w:t>
            </w:r>
          </w:p>
        </w:tc>
      </w:tr>
      <w:tr w:rsidR="00DE6A57" w:rsidRPr="008F71EB" w14:paraId="3C9A6B2C" w14:textId="77777777" w:rsidTr="00F6090A">
        <w:tc>
          <w:tcPr>
            <w:tcW w:w="567" w:type="dxa"/>
          </w:tcPr>
          <w:p w14:paraId="0F699359" w14:textId="30D889F5" w:rsidR="00DE6A57" w:rsidRPr="008F71EB" w:rsidRDefault="00DE6A57" w:rsidP="006967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71EB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560" w:type="dxa"/>
          </w:tcPr>
          <w:p w14:paraId="60467FB8" w14:textId="77777777" w:rsidR="00DE6A57" w:rsidRPr="008F71EB" w:rsidRDefault="00DE6A57" w:rsidP="006967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9E8D24" w14:textId="77777777" w:rsidR="00DE6A57" w:rsidRPr="008F71EB" w:rsidRDefault="00DE6A57" w:rsidP="006967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C9942A4" w14:textId="77777777" w:rsidR="00DE6A57" w:rsidRPr="008F71EB" w:rsidRDefault="00DE6A57" w:rsidP="006967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E9E7FFD" w14:textId="77777777" w:rsidR="00DE6A57" w:rsidRPr="008F71EB" w:rsidRDefault="00DE6A57" w:rsidP="006967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1A11B20" w14:textId="77777777" w:rsidR="00DE6A57" w:rsidRPr="008F71EB" w:rsidRDefault="00DE6A57" w:rsidP="006967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6A57" w:rsidRPr="008F71EB" w14:paraId="61CBF413" w14:textId="77777777" w:rsidTr="00F6090A">
        <w:tc>
          <w:tcPr>
            <w:tcW w:w="567" w:type="dxa"/>
          </w:tcPr>
          <w:p w14:paraId="7C2E704F" w14:textId="442A62FD" w:rsidR="00DE6A57" w:rsidRPr="008F71EB" w:rsidRDefault="00DE6A57" w:rsidP="006967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71EB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560" w:type="dxa"/>
          </w:tcPr>
          <w:p w14:paraId="1C97767F" w14:textId="77777777" w:rsidR="00DE6A57" w:rsidRPr="008F71EB" w:rsidRDefault="00DE6A57" w:rsidP="006967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9A999E9" w14:textId="77777777" w:rsidR="00DE6A57" w:rsidRPr="008F71EB" w:rsidRDefault="00DE6A57" w:rsidP="006967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A826D30" w14:textId="77777777" w:rsidR="00DE6A57" w:rsidRPr="008F71EB" w:rsidRDefault="00DE6A57" w:rsidP="006967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8A3B9DA" w14:textId="77777777" w:rsidR="00DE6A57" w:rsidRPr="008F71EB" w:rsidRDefault="00DE6A57" w:rsidP="006967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C1DE44B" w14:textId="77777777" w:rsidR="00DE6A57" w:rsidRPr="008F71EB" w:rsidRDefault="00DE6A57" w:rsidP="006967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6A57" w:rsidRPr="008F71EB" w14:paraId="22375DBB" w14:textId="77777777" w:rsidTr="00CE6BCF">
        <w:tc>
          <w:tcPr>
            <w:tcW w:w="11058" w:type="dxa"/>
            <w:gridSpan w:val="6"/>
          </w:tcPr>
          <w:p w14:paraId="0A48B43E" w14:textId="24636AF5" w:rsidR="00DE6A57" w:rsidRPr="008F71EB" w:rsidRDefault="00DE6A57" w:rsidP="00DE6A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71EB">
              <w:rPr>
                <w:rFonts w:asciiTheme="minorHAnsi" w:hAnsiTheme="minorHAnsi" w:cstheme="minorHAnsi"/>
                <w:sz w:val="22"/>
                <w:szCs w:val="22"/>
              </w:rPr>
              <w:t>Anestezjolog</w:t>
            </w:r>
          </w:p>
        </w:tc>
      </w:tr>
      <w:tr w:rsidR="00DE6A57" w:rsidRPr="008F71EB" w14:paraId="0AE0ED3D" w14:textId="77777777" w:rsidTr="00F6090A">
        <w:tc>
          <w:tcPr>
            <w:tcW w:w="567" w:type="dxa"/>
          </w:tcPr>
          <w:p w14:paraId="093BB6CB" w14:textId="026EFAA6" w:rsidR="00DE6A57" w:rsidRPr="008F71EB" w:rsidRDefault="00DE6A57" w:rsidP="006967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71EB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560" w:type="dxa"/>
          </w:tcPr>
          <w:p w14:paraId="52E03BF2" w14:textId="77777777" w:rsidR="00DE6A57" w:rsidRPr="008F71EB" w:rsidRDefault="00DE6A57" w:rsidP="006967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F68A793" w14:textId="77777777" w:rsidR="00DE6A57" w:rsidRPr="008F71EB" w:rsidRDefault="00DE6A57" w:rsidP="006967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CF1AB7C" w14:textId="77777777" w:rsidR="00DE6A57" w:rsidRPr="008F71EB" w:rsidRDefault="00DE6A57" w:rsidP="006967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E4CA245" w14:textId="77777777" w:rsidR="00DE6A57" w:rsidRPr="008F71EB" w:rsidRDefault="00DE6A57" w:rsidP="006967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CF9EC09" w14:textId="77777777" w:rsidR="00DE6A57" w:rsidRPr="008F71EB" w:rsidRDefault="00DE6A57" w:rsidP="006967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6A57" w:rsidRPr="008F71EB" w14:paraId="2C0A067A" w14:textId="77777777" w:rsidTr="00F6090A">
        <w:tc>
          <w:tcPr>
            <w:tcW w:w="567" w:type="dxa"/>
          </w:tcPr>
          <w:p w14:paraId="5DA86B7F" w14:textId="66BC9955" w:rsidR="00DE6A57" w:rsidRPr="008F71EB" w:rsidRDefault="00DE6A57" w:rsidP="006967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71EB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560" w:type="dxa"/>
          </w:tcPr>
          <w:p w14:paraId="2130BDFC" w14:textId="77777777" w:rsidR="00DE6A57" w:rsidRPr="008F71EB" w:rsidRDefault="00DE6A57" w:rsidP="006967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5F524AB" w14:textId="77777777" w:rsidR="00DE6A57" w:rsidRPr="008F71EB" w:rsidRDefault="00DE6A57" w:rsidP="006967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88C8FD6" w14:textId="77777777" w:rsidR="00DE6A57" w:rsidRPr="008F71EB" w:rsidRDefault="00DE6A57" w:rsidP="006967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376C4CF" w14:textId="77777777" w:rsidR="00DE6A57" w:rsidRPr="008F71EB" w:rsidRDefault="00DE6A57" w:rsidP="006967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E68F84A" w14:textId="77777777" w:rsidR="00DE6A57" w:rsidRPr="008F71EB" w:rsidRDefault="00DE6A57" w:rsidP="006967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6A57" w:rsidRPr="008F71EB" w14:paraId="70BBF845" w14:textId="77777777" w:rsidTr="005C53C5">
        <w:tc>
          <w:tcPr>
            <w:tcW w:w="11058" w:type="dxa"/>
            <w:gridSpan w:val="6"/>
          </w:tcPr>
          <w:p w14:paraId="39579A01" w14:textId="6E146678" w:rsidR="00DE6A57" w:rsidRPr="008F71EB" w:rsidRDefault="00DE6A57" w:rsidP="00DE6A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71EB">
              <w:rPr>
                <w:rFonts w:asciiTheme="minorHAnsi" w:hAnsiTheme="minorHAnsi" w:cstheme="minorHAnsi"/>
                <w:sz w:val="22"/>
                <w:szCs w:val="22"/>
              </w:rPr>
              <w:t>Pielęgniarki i położne</w:t>
            </w:r>
          </w:p>
        </w:tc>
      </w:tr>
      <w:tr w:rsidR="00DE6A57" w:rsidRPr="008F71EB" w14:paraId="2AE99086" w14:textId="77777777" w:rsidTr="00F6090A">
        <w:tc>
          <w:tcPr>
            <w:tcW w:w="567" w:type="dxa"/>
          </w:tcPr>
          <w:p w14:paraId="72A2BCA6" w14:textId="488E4F04" w:rsidR="00DE6A57" w:rsidRPr="008F71EB" w:rsidRDefault="00DE6A57" w:rsidP="006967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71EB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560" w:type="dxa"/>
          </w:tcPr>
          <w:p w14:paraId="682C0FF5" w14:textId="77777777" w:rsidR="00DE6A57" w:rsidRPr="008F71EB" w:rsidRDefault="00DE6A57" w:rsidP="006967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D6D1A51" w14:textId="77777777" w:rsidR="00DE6A57" w:rsidRPr="008F71EB" w:rsidRDefault="00DE6A57" w:rsidP="006967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D97A057" w14:textId="77777777" w:rsidR="00DE6A57" w:rsidRPr="008F71EB" w:rsidRDefault="00DE6A57" w:rsidP="006967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CEF20D2" w14:textId="77777777" w:rsidR="00DE6A57" w:rsidRPr="008F71EB" w:rsidRDefault="00DE6A57" w:rsidP="006967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CCACB65" w14:textId="77777777" w:rsidR="00DE6A57" w:rsidRPr="008F71EB" w:rsidRDefault="00DE6A57" w:rsidP="006967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6A57" w:rsidRPr="008F71EB" w14:paraId="6A592063" w14:textId="77777777" w:rsidTr="00F6090A">
        <w:tc>
          <w:tcPr>
            <w:tcW w:w="567" w:type="dxa"/>
          </w:tcPr>
          <w:p w14:paraId="3ED5CDB3" w14:textId="667AE428" w:rsidR="00DE6A57" w:rsidRPr="008F71EB" w:rsidRDefault="00DE6A57" w:rsidP="006967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71EB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560" w:type="dxa"/>
          </w:tcPr>
          <w:p w14:paraId="2B413501" w14:textId="77777777" w:rsidR="00DE6A57" w:rsidRPr="008F71EB" w:rsidRDefault="00DE6A57" w:rsidP="006967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F9B2D31" w14:textId="77777777" w:rsidR="00DE6A57" w:rsidRPr="008F71EB" w:rsidRDefault="00DE6A57" w:rsidP="006967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F21BC17" w14:textId="77777777" w:rsidR="00DE6A57" w:rsidRPr="008F71EB" w:rsidRDefault="00DE6A57" w:rsidP="006967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C39B1F8" w14:textId="77777777" w:rsidR="00DE6A57" w:rsidRPr="008F71EB" w:rsidRDefault="00DE6A57" w:rsidP="006967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C6D5B6C" w14:textId="77777777" w:rsidR="00DE6A57" w:rsidRPr="008F71EB" w:rsidRDefault="00DE6A57" w:rsidP="006967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6A57" w:rsidRPr="008F71EB" w14:paraId="5CF9A39C" w14:textId="77777777" w:rsidTr="00494638">
        <w:tc>
          <w:tcPr>
            <w:tcW w:w="11058" w:type="dxa"/>
            <w:gridSpan w:val="6"/>
          </w:tcPr>
          <w:p w14:paraId="2B2F9F29" w14:textId="25C9CE7D" w:rsidR="00DE6A57" w:rsidRPr="008F71EB" w:rsidRDefault="00DE6A57" w:rsidP="00DE6A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7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Personel administracyjny</w:t>
            </w:r>
          </w:p>
        </w:tc>
      </w:tr>
      <w:tr w:rsidR="00DE6A57" w:rsidRPr="008F71EB" w14:paraId="234D4184" w14:textId="77777777" w:rsidTr="00F6090A">
        <w:tc>
          <w:tcPr>
            <w:tcW w:w="567" w:type="dxa"/>
          </w:tcPr>
          <w:p w14:paraId="2F39621D" w14:textId="72F4B802" w:rsidR="00DE6A57" w:rsidRPr="008F71EB" w:rsidRDefault="00DE6A57" w:rsidP="006967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71EB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560" w:type="dxa"/>
          </w:tcPr>
          <w:p w14:paraId="4775BAD7" w14:textId="77777777" w:rsidR="00DE6A57" w:rsidRPr="008F71EB" w:rsidRDefault="00DE6A57" w:rsidP="006967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A8DAED0" w14:textId="77777777" w:rsidR="00DE6A57" w:rsidRPr="008F71EB" w:rsidRDefault="00DE6A57" w:rsidP="006967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87819D5" w14:textId="77777777" w:rsidR="00DE6A57" w:rsidRPr="008F71EB" w:rsidRDefault="00DE6A57" w:rsidP="006967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283EA07" w14:textId="77777777" w:rsidR="00DE6A57" w:rsidRPr="008F71EB" w:rsidRDefault="00DE6A57" w:rsidP="006967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9B5ECE2" w14:textId="77777777" w:rsidR="00DE6A57" w:rsidRPr="008F71EB" w:rsidRDefault="00DE6A57" w:rsidP="006967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6A57" w:rsidRPr="008F71EB" w14:paraId="249031C5" w14:textId="77777777" w:rsidTr="00F6090A">
        <w:tc>
          <w:tcPr>
            <w:tcW w:w="567" w:type="dxa"/>
          </w:tcPr>
          <w:p w14:paraId="635C75ED" w14:textId="1F54E41C" w:rsidR="00DE6A57" w:rsidRPr="008F71EB" w:rsidRDefault="00DE6A57" w:rsidP="006967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71EB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560" w:type="dxa"/>
          </w:tcPr>
          <w:p w14:paraId="6D24E90D" w14:textId="77777777" w:rsidR="00DE6A57" w:rsidRPr="008F71EB" w:rsidRDefault="00DE6A57" w:rsidP="006967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C0D7D67" w14:textId="77777777" w:rsidR="00DE6A57" w:rsidRPr="008F71EB" w:rsidRDefault="00DE6A57" w:rsidP="006967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C909EA0" w14:textId="77777777" w:rsidR="00DE6A57" w:rsidRPr="008F71EB" w:rsidRDefault="00DE6A57" w:rsidP="006967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3224189" w14:textId="77777777" w:rsidR="00DE6A57" w:rsidRPr="008F71EB" w:rsidRDefault="00DE6A57" w:rsidP="006967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438DD57" w14:textId="77777777" w:rsidR="00DE6A57" w:rsidRPr="008F71EB" w:rsidRDefault="00DE6A57" w:rsidP="006967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021926" w14:textId="77777777" w:rsidR="00696731" w:rsidRPr="008F71EB" w:rsidRDefault="00696731" w:rsidP="00696731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2E323CBF" w14:textId="7D4106EB" w:rsidR="006A69B9" w:rsidRPr="008F71EB" w:rsidRDefault="006A69B9" w:rsidP="006E48D1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8F71EB">
        <w:rPr>
          <w:rFonts w:asciiTheme="minorHAnsi" w:hAnsiTheme="minorHAnsi" w:cstheme="minorHAnsi"/>
          <w:sz w:val="22"/>
          <w:szCs w:val="22"/>
        </w:rPr>
        <w:t>Dotychczasowe doświadczenia związane z realizacją programów polityki zdrowotnej z zakresu leczenia niepłodności (ze wskazaniem, które z tych programów realizowane były we współpracy z administracją rządową lub samorządową)</w:t>
      </w:r>
    </w:p>
    <w:p w14:paraId="7B7D61ED" w14:textId="77777777" w:rsidR="006A69B9" w:rsidRPr="008F71EB" w:rsidRDefault="006A69B9" w:rsidP="006A69B9">
      <w:pPr>
        <w:pStyle w:val="Akapitzlist"/>
        <w:ind w:left="72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-998" w:type="dxa"/>
        <w:tblLook w:val="04A0" w:firstRow="1" w:lastRow="0" w:firstColumn="1" w:lastColumn="0" w:noHBand="0" w:noVBand="1"/>
      </w:tblPr>
      <w:tblGrid>
        <w:gridCol w:w="709"/>
        <w:gridCol w:w="2269"/>
        <w:gridCol w:w="3744"/>
        <w:gridCol w:w="1669"/>
        <w:gridCol w:w="1669"/>
      </w:tblGrid>
      <w:tr w:rsidR="006A69B9" w:rsidRPr="008F71EB" w14:paraId="04361CAE" w14:textId="77777777" w:rsidTr="00B4598D">
        <w:tc>
          <w:tcPr>
            <w:tcW w:w="709" w:type="dxa"/>
          </w:tcPr>
          <w:p w14:paraId="6C8F1DF5" w14:textId="1E538785" w:rsidR="006A69B9" w:rsidRPr="008F71EB" w:rsidRDefault="00B4598D" w:rsidP="006A69B9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F71EB">
              <w:rPr>
                <w:rFonts w:asciiTheme="minorHAnsi" w:hAnsiTheme="minorHAnsi" w:cstheme="minorHAnsi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2269" w:type="dxa"/>
          </w:tcPr>
          <w:p w14:paraId="497D35CA" w14:textId="36DF8EB2" w:rsidR="006A69B9" w:rsidRPr="008F71EB" w:rsidRDefault="00B4598D" w:rsidP="006A69B9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71EB">
              <w:rPr>
                <w:rFonts w:asciiTheme="minorHAnsi" w:hAnsiTheme="minorHAnsi" w:cstheme="minorHAnsi"/>
                <w:sz w:val="22"/>
                <w:szCs w:val="22"/>
              </w:rPr>
              <w:t>Nazwa programu</w:t>
            </w:r>
          </w:p>
        </w:tc>
        <w:tc>
          <w:tcPr>
            <w:tcW w:w="3744" w:type="dxa"/>
          </w:tcPr>
          <w:p w14:paraId="638574E6" w14:textId="7B20E98B" w:rsidR="006A69B9" w:rsidRPr="008F71EB" w:rsidRDefault="00B4598D" w:rsidP="006A69B9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71EB">
              <w:rPr>
                <w:rFonts w:asciiTheme="minorHAnsi" w:hAnsiTheme="minorHAnsi" w:cstheme="minorHAnsi"/>
                <w:sz w:val="22"/>
                <w:szCs w:val="22"/>
              </w:rPr>
              <w:t>Organ administracji rządowej lub samorządowej</w:t>
            </w:r>
          </w:p>
        </w:tc>
        <w:tc>
          <w:tcPr>
            <w:tcW w:w="1669" w:type="dxa"/>
          </w:tcPr>
          <w:p w14:paraId="11E298B0" w14:textId="40E691FD" w:rsidR="006A69B9" w:rsidRPr="008F71EB" w:rsidRDefault="00B4598D" w:rsidP="006A69B9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71EB">
              <w:rPr>
                <w:rFonts w:asciiTheme="minorHAnsi" w:hAnsiTheme="minorHAnsi" w:cstheme="minorHAnsi"/>
                <w:sz w:val="22"/>
                <w:szCs w:val="22"/>
              </w:rPr>
              <w:t>Rok realizacji</w:t>
            </w:r>
          </w:p>
        </w:tc>
        <w:tc>
          <w:tcPr>
            <w:tcW w:w="1669" w:type="dxa"/>
          </w:tcPr>
          <w:p w14:paraId="3D085874" w14:textId="4DFECA9B" w:rsidR="006A69B9" w:rsidRPr="008F71EB" w:rsidRDefault="00B4598D" w:rsidP="006A69B9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71EB">
              <w:rPr>
                <w:rFonts w:asciiTheme="minorHAnsi" w:hAnsiTheme="minorHAnsi" w:cstheme="minorHAnsi"/>
                <w:sz w:val="22"/>
                <w:szCs w:val="22"/>
              </w:rPr>
              <w:t>Liczba procedur wykonanych w ramach programu</w:t>
            </w:r>
          </w:p>
        </w:tc>
      </w:tr>
      <w:tr w:rsidR="00B4598D" w:rsidRPr="008F71EB" w14:paraId="398050FA" w14:textId="77777777" w:rsidTr="00B4598D">
        <w:tc>
          <w:tcPr>
            <w:tcW w:w="709" w:type="dxa"/>
          </w:tcPr>
          <w:p w14:paraId="621F1716" w14:textId="77777777" w:rsidR="00B4598D" w:rsidRPr="008F71EB" w:rsidRDefault="00B4598D" w:rsidP="006A69B9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9" w:type="dxa"/>
          </w:tcPr>
          <w:p w14:paraId="5DC59F7A" w14:textId="77777777" w:rsidR="00B4598D" w:rsidRPr="008F71EB" w:rsidRDefault="00B4598D" w:rsidP="006A69B9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44" w:type="dxa"/>
          </w:tcPr>
          <w:p w14:paraId="0183E829" w14:textId="77777777" w:rsidR="00B4598D" w:rsidRPr="008F71EB" w:rsidRDefault="00B4598D" w:rsidP="006A69B9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9" w:type="dxa"/>
          </w:tcPr>
          <w:p w14:paraId="3C6E2265" w14:textId="77777777" w:rsidR="00B4598D" w:rsidRPr="008F71EB" w:rsidRDefault="00B4598D" w:rsidP="006A69B9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9" w:type="dxa"/>
          </w:tcPr>
          <w:p w14:paraId="682A4AB1" w14:textId="77777777" w:rsidR="00B4598D" w:rsidRPr="008F71EB" w:rsidRDefault="00B4598D" w:rsidP="006A69B9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598D" w:rsidRPr="008F71EB" w14:paraId="78314A5F" w14:textId="77777777" w:rsidTr="00B4598D">
        <w:tc>
          <w:tcPr>
            <w:tcW w:w="709" w:type="dxa"/>
          </w:tcPr>
          <w:p w14:paraId="3DD75C58" w14:textId="77777777" w:rsidR="00B4598D" w:rsidRPr="008F71EB" w:rsidRDefault="00B4598D" w:rsidP="006A69B9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9" w:type="dxa"/>
          </w:tcPr>
          <w:p w14:paraId="09FE7523" w14:textId="77777777" w:rsidR="00B4598D" w:rsidRPr="008F71EB" w:rsidRDefault="00B4598D" w:rsidP="006A69B9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44" w:type="dxa"/>
          </w:tcPr>
          <w:p w14:paraId="01E0790A" w14:textId="77777777" w:rsidR="00B4598D" w:rsidRPr="008F71EB" w:rsidRDefault="00B4598D" w:rsidP="006A69B9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9" w:type="dxa"/>
          </w:tcPr>
          <w:p w14:paraId="1B902663" w14:textId="77777777" w:rsidR="00B4598D" w:rsidRPr="008F71EB" w:rsidRDefault="00B4598D" w:rsidP="006A69B9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9" w:type="dxa"/>
          </w:tcPr>
          <w:p w14:paraId="041D6ED3" w14:textId="77777777" w:rsidR="00B4598D" w:rsidRPr="008F71EB" w:rsidRDefault="00B4598D" w:rsidP="006A69B9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598D" w:rsidRPr="008F71EB" w14:paraId="56B382D0" w14:textId="77777777" w:rsidTr="00B4598D">
        <w:tc>
          <w:tcPr>
            <w:tcW w:w="709" w:type="dxa"/>
          </w:tcPr>
          <w:p w14:paraId="015E3BE3" w14:textId="77777777" w:rsidR="00B4598D" w:rsidRPr="008F71EB" w:rsidRDefault="00B4598D" w:rsidP="006A69B9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9" w:type="dxa"/>
          </w:tcPr>
          <w:p w14:paraId="172C2B37" w14:textId="77777777" w:rsidR="00B4598D" w:rsidRPr="008F71EB" w:rsidRDefault="00B4598D" w:rsidP="006A69B9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44" w:type="dxa"/>
          </w:tcPr>
          <w:p w14:paraId="148295DB" w14:textId="77777777" w:rsidR="00B4598D" w:rsidRPr="008F71EB" w:rsidRDefault="00B4598D" w:rsidP="006A69B9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9" w:type="dxa"/>
          </w:tcPr>
          <w:p w14:paraId="70BBAC5D" w14:textId="77777777" w:rsidR="00B4598D" w:rsidRPr="008F71EB" w:rsidRDefault="00B4598D" w:rsidP="006A69B9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9" w:type="dxa"/>
          </w:tcPr>
          <w:p w14:paraId="6AD05E03" w14:textId="77777777" w:rsidR="00B4598D" w:rsidRPr="008F71EB" w:rsidRDefault="00B4598D" w:rsidP="006A69B9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5BD28F2" w14:textId="77777777" w:rsidR="006A69B9" w:rsidRPr="008F71EB" w:rsidRDefault="006A69B9" w:rsidP="006A69B9">
      <w:pPr>
        <w:pStyle w:val="Akapitzlist"/>
        <w:ind w:left="720"/>
        <w:rPr>
          <w:rFonts w:asciiTheme="minorHAnsi" w:hAnsiTheme="minorHAnsi" w:cstheme="minorHAnsi"/>
          <w:sz w:val="22"/>
          <w:szCs w:val="22"/>
        </w:rPr>
      </w:pPr>
    </w:p>
    <w:p w14:paraId="6DD5E0FB" w14:textId="0BF27BD5" w:rsidR="006E48D1" w:rsidRPr="008F71EB" w:rsidRDefault="00B4598D" w:rsidP="006E48D1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8F71EB">
        <w:rPr>
          <w:rFonts w:asciiTheme="minorHAnsi" w:hAnsiTheme="minorHAnsi" w:cstheme="minorHAnsi"/>
          <w:sz w:val="22"/>
          <w:szCs w:val="22"/>
        </w:rPr>
        <w:t>Skuteczność zapłodnienia pozaustrojowego IVF/ICSI udokumentowana:</w:t>
      </w:r>
    </w:p>
    <w:tbl>
      <w:tblPr>
        <w:tblStyle w:val="Tabela-Siatka"/>
        <w:tblW w:w="0" w:type="auto"/>
        <w:tblInd w:w="-998" w:type="dxa"/>
        <w:tblLook w:val="04A0" w:firstRow="1" w:lastRow="0" w:firstColumn="1" w:lastColumn="0" w:noHBand="0" w:noVBand="1"/>
      </w:tblPr>
      <w:tblGrid>
        <w:gridCol w:w="1576"/>
        <w:gridCol w:w="1019"/>
        <w:gridCol w:w="1638"/>
        <w:gridCol w:w="1233"/>
        <w:gridCol w:w="1243"/>
        <w:gridCol w:w="1144"/>
        <w:gridCol w:w="1336"/>
        <w:gridCol w:w="871"/>
      </w:tblGrid>
      <w:tr w:rsidR="006E48D1" w:rsidRPr="008F71EB" w14:paraId="03E6D0D7" w14:textId="77777777" w:rsidTr="006E48D1">
        <w:tc>
          <w:tcPr>
            <w:tcW w:w="1576" w:type="dxa"/>
          </w:tcPr>
          <w:p w14:paraId="390E36DA" w14:textId="37898BDF" w:rsidR="006E48D1" w:rsidRPr="008F71EB" w:rsidRDefault="006E48D1" w:rsidP="006A69B9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71EB">
              <w:rPr>
                <w:rFonts w:asciiTheme="minorHAnsi" w:hAnsiTheme="minorHAnsi" w:cstheme="minorHAnsi"/>
                <w:sz w:val="22"/>
                <w:szCs w:val="22"/>
              </w:rPr>
              <w:t>Ciąża kliniczna pojedyncza</w:t>
            </w:r>
          </w:p>
        </w:tc>
        <w:tc>
          <w:tcPr>
            <w:tcW w:w="1019" w:type="dxa"/>
          </w:tcPr>
          <w:p w14:paraId="6AF8E1C8" w14:textId="77777777" w:rsidR="006E48D1" w:rsidRPr="008F71EB" w:rsidRDefault="006E48D1" w:rsidP="006A69B9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8" w:type="dxa"/>
          </w:tcPr>
          <w:p w14:paraId="715B1DDD" w14:textId="2259D2CE" w:rsidR="006E48D1" w:rsidRPr="008F71EB" w:rsidRDefault="006E48D1" w:rsidP="006A69B9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71EB">
              <w:rPr>
                <w:rFonts w:asciiTheme="minorHAnsi" w:hAnsiTheme="minorHAnsi" w:cstheme="minorHAnsi"/>
                <w:sz w:val="22"/>
                <w:szCs w:val="22"/>
              </w:rPr>
              <w:t>Ciąża kliniczna wielopłodowa</w:t>
            </w:r>
          </w:p>
        </w:tc>
        <w:tc>
          <w:tcPr>
            <w:tcW w:w="1233" w:type="dxa"/>
          </w:tcPr>
          <w:p w14:paraId="4F958ADD" w14:textId="24ADC9C3" w:rsidR="006E48D1" w:rsidRPr="008F71EB" w:rsidRDefault="006E48D1" w:rsidP="006A69B9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71EB">
              <w:rPr>
                <w:rFonts w:asciiTheme="minorHAnsi" w:hAnsiTheme="minorHAnsi" w:cstheme="minorHAnsi"/>
                <w:sz w:val="22"/>
                <w:szCs w:val="22"/>
              </w:rPr>
              <w:t>Brak ciąży</w:t>
            </w:r>
          </w:p>
        </w:tc>
        <w:tc>
          <w:tcPr>
            <w:tcW w:w="1243" w:type="dxa"/>
          </w:tcPr>
          <w:p w14:paraId="36FD298F" w14:textId="4B8B3A19" w:rsidR="006E48D1" w:rsidRPr="008F71EB" w:rsidRDefault="006E48D1" w:rsidP="006A69B9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71EB">
              <w:rPr>
                <w:rFonts w:asciiTheme="minorHAnsi" w:hAnsiTheme="minorHAnsi" w:cstheme="minorHAnsi"/>
                <w:sz w:val="22"/>
                <w:szCs w:val="22"/>
              </w:rPr>
              <w:t>Suma transferów</w:t>
            </w:r>
          </w:p>
        </w:tc>
        <w:tc>
          <w:tcPr>
            <w:tcW w:w="1144" w:type="dxa"/>
          </w:tcPr>
          <w:p w14:paraId="293034A8" w14:textId="7AD40F56" w:rsidR="006E48D1" w:rsidRPr="008F71EB" w:rsidRDefault="006E48D1" w:rsidP="006A69B9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71EB">
              <w:rPr>
                <w:rFonts w:asciiTheme="minorHAnsi" w:hAnsiTheme="minorHAnsi" w:cstheme="minorHAnsi"/>
                <w:sz w:val="22"/>
                <w:szCs w:val="22"/>
              </w:rPr>
              <w:t>Ciąże kliniczne łącznie</w:t>
            </w:r>
          </w:p>
        </w:tc>
        <w:tc>
          <w:tcPr>
            <w:tcW w:w="1336" w:type="dxa"/>
          </w:tcPr>
          <w:p w14:paraId="3960E57A" w14:textId="2D46D053" w:rsidR="006E48D1" w:rsidRPr="008F71EB" w:rsidRDefault="006E48D1" w:rsidP="006A69B9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71EB">
              <w:rPr>
                <w:rFonts w:asciiTheme="minorHAnsi" w:hAnsiTheme="minorHAnsi" w:cstheme="minorHAnsi"/>
                <w:sz w:val="22"/>
                <w:szCs w:val="22"/>
              </w:rPr>
              <w:t>Stosunek liczby ciąż klinicznych do liczby transferów (w %)</w:t>
            </w:r>
          </w:p>
        </w:tc>
        <w:tc>
          <w:tcPr>
            <w:tcW w:w="871" w:type="dxa"/>
          </w:tcPr>
          <w:p w14:paraId="555047FE" w14:textId="402F2D83" w:rsidR="006E48D1" w:rsidRPr="008F71EB" w:rsidRDefault="006E48D1" w:rsidP="006A69B9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71EB">
              <w:rPr>
                <w:rFonts w:asciiTheme="minorHAnsi" w:hAnsiTheme="minorHAnsi" w:cstheme="minorHAnsi"/>
                <w:sz w:val="22"/>
                <w:szCs w:val="22"/>
              </w:rPr>
              <w:t>Rok</w:t>
            </w:r>
          </w:p>
        </w:tc>
      </w:tr>
      <w:tr w:rsidR="006E48D1" w:rsidRPr="008F71EB" w14:paraId="37ADF329" w14:textId="77777777" w:rsidTr="006E48D1">
        <w:tc>
          <w:tcPr>
            <w:tcW w:w="1576" w:type="dxa"/>
          </w:tcPr>
          <w:p w14:paraId="43613603" w14:textId="77777777" w:rsidR="006E48D1" w:rsidRPr="008F71EB" w:rsidRDefault="006E48D1" w:rsidP="006A69B9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9" w:type="dxa"/>
          </w:tcPr>
          <w:p w14:paraId="715E05F7" w14:textId="77777777" w:rsidR="006E48D1" w:rsidRPr="008F71EB" w:rsidRDefault="006E48D1" w:rsidP="006A69B9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8" w:type="dxa"/>
          </w:tcPr>
          <w:p w14:paraId="0361E311" w14:textId="68FA9CCB" w:rsidR="006E48D1" w:rsidRPr="008F71EB" w:rsidRDefault="006E48D1" w:rsidP="006A69B9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3" w:type="dxa"/>
          </w:tcPr>
          <w:p w14:paraId="5D50ABB6" w14:textId="77777777" w:rsidR="006E48D1" w:rsidRPr="008F71EB" w:rsidRDefault="006E48D1" w:rsidP="006A69B9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3" w:type="dxa"/>
          </w:tcPr>
          <w:p w14:paraId="7AD84938" w14:textId="77777777" w:rsidR="006E48D1" w:rsidRPr="008F71EB" w:rsidRDefault="006E48D1" w:rsidP="006A69B9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4" w:type="dxa"/>
          </w:tcPr>
          <w:p w14:paraId="567DDCF5" w14:textId="77777777" w:rsidR="006E48D1" w:rsidRPr="008F71EB" w:rsidRDefault="006E48D1" w:rsidP="006A69B9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6" w:type="dxa"/>
          </w:tcPr>
          <w:p w14:paraId="35928755" w14:textId="77777777" w:rsidR="006E48D1" w:rsidRPr="008F71EB" w:rsidRDefault="006E48D1" w:rsidP="006A69B9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1" w:type="dxa"/>
          </w:tcPr>
          <w:p w14:paraId="515EAA09" w14:textId="77777777" w:rsidR="006E48D1" w:rsidRPr="008F71EB" w:rsidRDefault="006E48D1" w:rsidP="006A69B9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48D1" w:rsidRPr="008F71EB" w14:paraId="4E01443A" w14:textId="77777777" w:rsidTr="006E48D1">
        <w:tc>
          <w:tcPr>
            <w:tcW w:w="1576" w:type="dxa"/>
          </w:tcPr>
          <w:p w14:paraId="7B7DE3CE" w14:textId="77777777" w:rsidR="006E48D1" w:rsidRPr="008F71EB" w:rsidRDefault="006E48D1" w:rsidP="006A69B9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9" w:type="dxa"/>
          </w:tcPr>
          <w:p w14:paraId="0BAD7C10" w14:textId="77777777" w:rsidR="006E48D1" w:rsidRPr="008F71EB" w:rsidRDefault="006E48D1" w:rsidP="006A69B9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8" w:type="dxa"/>
          </w:tcPr>
          <w:p w14:paraId="27994F4C" w14:textId="3F17B5FD" w:rsidR="006E48D1" w:rsidRPr="008F71EB" w:rsidRDefault="006E48D1" w:rsidP="006A69B9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3" w:type="dxa"/>
          </w:tcPr>
          <w:p w14:paraId="3F83DB05" w14:textId="77777777" w:rsidR="006E48D1" w:rsidRPr="008F71EB" w:rsidRDefault="006E48D1" w:rsidP="006A69B9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3" w:type="dxa"/>
          </w:tcPr>
          <w:p w14:paraId="40762270" w14:textId="77777777" w:rsidR="006E48D1" w:rsidRPr="008F71EB" w:rsidRDefault="006E48D1" w:rsidP="006A69B9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4" w:type="dxa"/>
          </w:tcPr>
          <w:p w14:paraId="0F13F171" w14:textId="77777777" w:rsidR="006E48D1" w:rsidRPr="008F71EB" w:rsidRDefault="006E48D1" w:rsidP="006A69B9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6" w:type="dxa"/>
          </w:tcPr>
          <w:p w14:paraId="0B222BDC" w14:textId="77777777" w:rsidR="006E48D1" w:rsidRPr="008F71EB" w:rsidRDefault="006E48D1" w:rsidP="006A69B9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1" w:type="dxa"/>
          </w:tcPr>
          <w:p w14:paraId="38F9460D" w14:textId="77777777" w:rsidR="006E48D1" w:rsidRPr="008F71EB" w:rsidRDefault="006E48D1" w:rsidP="006A69B9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882514F" w14:textId="77777777" w:rsidR="006E48D1" w:rsidRPr="008F71EB" w:rsidRDefault="006E48D1" w:rsidP="006A69B9">
      <w:pPr>
        <w:pStyle w:val="Akapitzlist"/>
        <w:ind w:left="720"/>
        <w:rPr>
          <w:rFonts w:asciiTheme="minorHAnsi" w:hAnsiTheme="minorHAnsi" w:cstheme="minorHAnsi"/>
          <w:sz w:val="22"/>
          <w:szCs w:val="22"/>
        </w:rPr>
      </w:pPr>
    </w:p>
    <w:p w14:paraId="1C78106F" w14:textId="2E2F5371" w:rsidR="00B4598D" w:rsidRPr="008F71EB" w:rsidRDefault="006E48D1" w:rsidP="006E48D1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8F71EB">
        <w:rPr>
          <w:rFonts w:asciiTheme="minorHAnsi" w:hAnsiTheme="minorHAnsi" w:cstheme="minorHAnsi"/>
          <w:sz w:val="22"/>
          <w:szCs w:val="22"/>
        </w:rPr>
        <w:t>Inne czynniki związane z organizacją i mające wpływ na realizację programu (np. badania własne, rekomendacje, certyfikaty itp.)</w:t>
      </w:r>
    </w:p>
    <w:tbl>
      <w:tblPr>
        <w:tblStyle w:val="Tabela-Siatka"/>
        <w:tblW w:w="0" w:type="auto"/>
        <w:tblInd w:w="-714" w:type="dxa"/>
        <w:tblLook w:val="04A0" w:firstRow="1" w:lastRow="0" w:firstColumn="1" w:lastColumn="0" w:noHBand="0" w:noVBand="1"/>
      </w:tblPr>
      <w:tblGrid>
        <w:gridCol w:w="9776"/>
      </w:tblGrid>
      <w:tr w:rsidR="006E48D1" w:rsidRPr="008F71EB" w14:paraId="4612737D" w14:textId="77777777" w:rsidTr="006E48D1">
        <w:tc>
          <w:tcPr>
            <w:tcW w:w="9776" w:type="dxa"/>
          </w:tcPr>
          <w:p w14:paraId="29FCF3BC" w14:textId="77777777" w:rsidR="006E48D1" w:rsidRPr="008F71EB" w:rsidRDefault="006E48D1" w:rsidP="006E48D1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92466F" w14:textId="77777777" w:rsidR="006E48D1" w:rsidRPr="008F71EB" w:rsidRDefault="006E48D1" w:rsidP="006E48D1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323593" w14:textId="77777777" w:rsidR="006E48D1" w:rsidRPr="008F71EB" w:rsidRDefault="006E48D1" w:rsidP="006E48D1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3AB6A5" w14:textId="77777777" w:rsidR="006E48D1" w:rsidRPr="008F71EB" w:rsidRDefault="006E48D1" w:rsidP="006E48D1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31C455" w14:textId="77777777" w:rsidR="006E48D1" w:rsidRPr="008F71EB" w:rsidRDefault="006E48D1" w:rsidP="006E48D1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A0EDF1" w14:textId="77777777" w:rsidR="006E48D1" w:rsidRPr="008F71EB" w:rsidRDefault="006E48D1" w:rsidP="006E48D1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182A0F" w14:textId="77777777" w:rsidR="006E48D1" w:rsidRPr="008F71EB" w:rsidRDefault="006E48D1" w:rsidP="006E48D1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F9A5158" w14:textId="77777777" w:rsidR="006E48D1" w:rsidRPr="008F71EB" w:rsidRDefault="006E48D1" w:rsidP="006E48D1">
      <w:pPr>
        <w:pStyle w:val="Akapitzlist"/>
        <w:ind w:left="720"/>
        <w:rPr>
          <w:rFonts w:asciiTheme="minorHAnsi" w:hAnsiTheme="minorHAnsi" w:cstheme="minorHAnsi"/>
          <w:sz w:val="22"/>
          <w:szCs w:val="22"/>
        </w:rPr>
      </w:pPr>
    </w:p>
    <w:p w14:paraId="1D264FC1" w14:textId="6F0F115F" w:rsidR="006E48D1" w:rsidRPr="008F71EB" w:rsidRDefault="006E48D1" w:rsidP="006E48D1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8F71EB">
        <w:rPr>
          <w:rFonts w:asciiTheme="minorHAnsi" w:hAnsiTheme="minorHAnsi" w:cstheme="minorHAnsi"/>
          <w:sz w:val="22"/>
          <w:szCs w:val="22"/>
        </w:rPr>
        <w:t>Miejsce realizacji programu polityki zdrowotnej (dokładny adres, telefon, adres e-mail, zasady rekrutacji/udziału beneficjentów w programie, dni i godziny realizacji programu…)</w:t>
      </w:r>
    </w:p>
    <w:tbl>
      <w:tblPr>
        <w:tblStyle w:val="Tabela-Siatka"/>
        <w:tblW w:w="0" w:type="auto"/>
        <w:tblInd w:w="-714" w:type="dxa"/>
        <w:tblLook w:val="04A0" w:firstRow="1" w:lastRow="0" w:firstColumn="1" w:lastColumn="0" w:noHBand="0" w:noVBand="1"/>
      </w:tblPr>
      <w:tblGrid>
        <w:gridCol w:w="9776"/>
      </w:tblGrid>
      <w:tr w:rsidR="006E48D1" w:rsidRPr="008F71EB" w14:paraId="280E0E43" w14:textId="77777777" w:rsidTr="006E48D1">
        <w:tc>
          <w:tcPr>
            <w:tcW w:w="9776" w:type="dxa"/>
          </w:tcPr>
          <w:p w14:paraId="76AACA9A" w14:textId="77777777" w:rsidR="006E48D1" w:rsidRPr="008F71EB" w:rsidRDefault="006E48D1" w:rsidP="006E48D1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D667C2" w14:textId="77777777" w:rsidR="006E48D1" w:rsidRPr="008F71EB" w:rsidRDefault="006E48D1" w:rsidP="006E48D1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9D9A81" w14:textId="77777777" w:rsidR="006E48D1" w:rsidRPr="008F71EB" w:rsidRDefault="006E48D1" w:rsidP="006E48D1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A48A0C" w14:textId="77777777" w:rsidR="006E48D1" w:rsidRPr="008F71EB" w:rsidRDefault="006E48D1" w:rsidP="006E48D1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1AEC5E" w14:textId="77777777" w:rsidR="006E48D1" w:rsidRPr="008F71EB" w:rsidRDefault="006E48D1" w:rsidP="006E48D1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C62435" w14:textId="77777777" w:rsidR="006E48D1" w:rsidRPr="008F71EB" w:rsidRDefault="006E48D1" w:rsidP="006E48D1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F0B2F4" w14:textId="77777777" w:rsidR="006E48D1" w:rsidRPr="008F71EB" w:rsidRDefault="006E48D1" w:rsidP="006E48D1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3A6AF03" w14:textId="77777777" w:rsidR="006E48D1" w:rsidRPr="008F71EB" w:rsidRDefault="006E48D1" w:rsidP="008F71EB">
      <w:pPr>
        <w:rPr>
          <w:rFonts w:asciiTheme="minorHAnsi" w:hAnsiTheme="minorHAnsi" w:cstheme="minorHAnsi"/>
          <w:sz w:val="22"/>
          <w:szCs w:val="22"/>
        </w:rPr>
      </w:pPr>
    </w:p>
    <w:p w14:paraId="72015170" w14:textId="082335C2" w:rsidR="006E48D1" w:rsidRPr="008F71EB" w:rsidRDefault="006E48D1" w:rsidP="006E48D1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8F71EB">
        <w:rPr>
          <w:rFonts w:asciiTheme="minorHAnsi" w:hAnsiTheme="minorHAnsi" w:cstheme="minorHAnsi"/>
          <w:sz w:val="22"/>
          <w:szCs w:val="22"/>
        </w:rPr>
        <w:t>Harmonogram planowanych działań (z podaniem terminów ich rozpoczęcia i zakończenia)</w:t>
      </w:r>
    </w:p>
    <w:tbl>
      <w:tblPr>
        <w:tblStyle w:val="Tabela-Siatka"/>
        <w:tblW w:w="0" w:type="auto"/>
        <w:tblInd w:w="-714" w:type="dxa"/>
        <w:tblLook w:val="04A0" w:firstRow="1" w:lastRow="0" w:firstColumn="1" w:lastColumn="0" w:noHBand="0" w:noVBand="1"/>
      </w:tblPr>
      <w:tblGrid>
        <w:gridCol w:w="480"/>
        <w:gridCol w:w="4353"/>
        <w:gridCol w:w="1653"/>
        <w:gridCol w:w="1655"/>
        <w:gridCol w:w="1635"/>
      </w:tblGrid>
      <w:tr w:rsidR="006E48D1" w:rsidRPr="008F71EB" w14:paraId="432E59D1" w14:textId="77777777" w:rsidTr="006E48D1">
        <w:tc>
          <w:tcPr>
            <w:tcW w:w="283" w:type="dxa"/>
          </w:tcPr>
          <w:p w14:paraId="36C06F1A" w14:textId="4D42674B" w:rsidR="006E48D1" w:rsidRPr="008F71EB" w:rsidRDefault="006E48D1" w:rsidP="006E48D1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F71EB">
              <w:rPr>
                <w:rFonts w:asciiTheme="minorHAnsi" w:hAnsiTheme="minorHAnsi" w:cstheme="minorHAnsi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4487" w:type="dxa"/>
          </w:tcPr>
          <w:p w14:paraId="0F730806" w14:textId="2388C2E2" w:rsidR="006E48D1" w:rsidRPr="008F71EB" w:rsidRDefault="006E48D1" w:rsidP="006E48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71EB">
              <w:rPr>
                <w:rFonts w:asciiTheme="minorHAnsi" w:hAnsiTheme="minorHAnsi" w:cstheme="minorHAnsi"/>
                <w:sz w:val="22"/>
                <w:szCs w:val="22"/>
              </w:rPr>
              <w:t>Działanie</w:t>
            </w:r>
          </w:p>
        </w:tc>
        <w:tc>
          <w:tcPr>
            <w:tcW w:w="1668" w:type="dxa"/>
          </w:tcPr>
          <w:p w14:paraId="4B077DE9" w14:textId="527CDDDC" w:rsidR="006E48D1" w:rsidRPr="008F71EB" w:rsidRDefault="006E48D1" w:rsidP="006E48D1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71EB">
              <w:rPr>
                <w:rFonts w:asciiTheme="minorHAnsi" w:hAnsiTheme="minorHAnsi" w:cstheme="minorHAnsi"/>
                <w:sz w:val="22"/>
                <w:szCs w:val="22"/>
              </w:rPr>
              <w:t>Data rozpoczęcia</w:t>
            </w:r>
          </w:p>
        </w:tc>
        <w:tc>
          <w:tcPr>
            <w:tcW w:w="1669" w:type="dxa"/>
          </w:tcPr>
          <w:p w14:paraId="7976222B" w14:textId="2AEC20AE" w:rsidR="006E48D1" w:rsidRPr="008F71EB" w:rsidRDefault="006E48D1" w:rsidP="006E48D1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71EB">
              <w:rPr>
                <w:rFonts w:asciiTheme="minorHAnsi" w:hAnsiTheme="minorHAnsi" w:cstheme="minorHAnsi"/>
                <w:sz w:val="22"/>
                <w:szCs w:val="22"/>
              </w:rPr>
              <w:t>Data zakończenia</w:t>
            </w:r>
          </w:p>
        </w:tc>
        <w:tc>
          <w:tcPr>
            <w:tcW w:w="1669" w:type="dxa"/>
          </w:tcPr>
          <w:p w14:paraId="103A98CE" w14:textId="58EC3B14" w:rsidR="006E48D1" w:rsidRPr="008F71EB" w:rsidRDefault="006E48D1" w:rsidP="006E48D1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71EB">
              <w:rPr>
                <w:rFonts w:asciiTheme="minorHAnsi" w:hAnsiTheme="minorHAnsi" w:cstheme="minorHAnsi"/>
                <w:sz w:val="22"/>
                <w:szCs w:val="22"/>
              </w:rPr>
              <w:t>Uwagi</w:t>
            </w:r>
          </w:p>
          <w:p w14:paraId="4409B33F" w14:textId="437690A9" w:rsidR="006E48D1" w:rsidRPr="008F71EB" w:rsidRDefault="006E48D1" w:rsidP="006E48D1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48D1" w:rsidRPr="008F71EB" w14:paraId="596ACE64" w14:textId="77777777" w:rsidTr="006E48D1">
        <w:tc>
          <w:tcPr>
            <w:tcW w:w="283" w:type="dxa"/>
          </w:tcPr>
          <w:p w14:paraId="06DD6C20" w14:textId="77777777" w:rsidR="006E48D1" w:rsidRPr="008F71EB" w:rsidRDefault="006E48D1" w:rsidP="006E48D1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87" w:type="dxa"/>
          </w:tcPr>
          <w:p w14:paraId="7789B0E8" w14:textId="77777777" w:rsidR="006E48D1" w:rsidRPr="008F71EB" w:rsidRDefault="006E48D1" w:rsidP="006E48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8" w:type="dxa"/>
          </w:tcPr>
          <w:p w14:paraId="7854B7B4" w14:textId="77777777" w:rsidR="006E48D1" w:rsidRPr="008F71EB" w:rsidRDefault="006E48D1" w:rsidP="006E48D1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9" w:type="dxa"/>
          </w:tcPr>
          <w:p w14:paraId="6518654E" w14:textId="77777777" w:rsidR="006E48D1" w:rsidRPr="008F71EB" w:rsidRDefault="006E48D1" w:rsidP="006E48D1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9" w:type="dxa"/>
          </w:tcPr>
          <w:p w14:paraId="73F35758" w14:textId="77777777" w:rsidR="006E48D1" w:rsidRPr="008F71EB" w:rsidRDefault="006E48D1" w:rsidP="006E48D1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48D1" w:rsidRPr="008F71EB" w14:paraId="1911C3BC" w14:textId="77777777" w:rsidTr="006E48D1">
        <w:tc>
          <w:tcPr>
            <w:tcW w:w="283" w:type="dxa"/>
          </w:tcPr>
          <w:p w14:paraId="4E8BCB4C" w14:textId="77777777" w:rsidR="006E48D1" w:rsidRPr="008F71EB" w:rsidRDefault="006E48D1" w:rsidP="006E48D1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87" w:type="dxa"/>
          </w:tcPr>
          <w:p w14:paraId="6402FAA4" w14:textId="77777777" w:rsidR="006E48D1" w:rsidRPr="008F71EB" w:rsidRDefault="006E48D1" w:rsidP="006E48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8" w:type="dxa"/>
          </w:tcPr>
          <w:p w14:paraId="6156408A" w14:textId="77777777" w:rsidR="006E48D1" w:rsidRPr="008F71EB" w:rsidRDefault="006E48D1" w:rsidP="006E48D1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9" w:type="dxa"/>
          </w:tcPr>
          <w:p w14:paraId="44F6DB9A" w14:textId="77777777" w:rsidR="006E48D1" w:rsidRPr="008F71EB" w:rsidRDefault="006E48D1" w:rsidP="006E48D1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9" w:type="dxa"/>
          </w:tcPr>
          <w:p w14:paraId="4D538B3F" w14:textId="77777777" w:rsidR="006E48D1" w:rsidRPr="008F71EB" w:rsidRDefault="006E48D1" w:rsidP="006E48D1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48D1" w:rsidRPr="008F71EB" w14:paraId="2E80BFDA" w14:textId="77777777" w:rsidTr="006E48D1">
        <w:tc>
          <w:tcPr>
            <w:tcW w:w="283" w:type="dxa"/>
          </w:tcPr>
          <w:p w14:paraId="219CCF0E" w14:textId="77777777" w:rsidR="006E48D1" w:rsidRPr="008F71EB" w:rsidRDefault="006E48D1" w:rsidP="006E48D1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87" w:type="dxa"/>
          </w:tcPr>
          <w:p w14:paraId="17C015D1" w14:textId="77777777" w:rsidR="006E48D1" w:rsidRPr="008F71EB" w:rsidRDefault="006E48D1" w:rsidP="006E48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8" w:type="dxa"/>
          </w:tcPr>
          <w:p w14:paraId="3F11C293" w14:textId="77777777" w:rsidR="006E48D1" w:rsidRPr="008F71EB" w:rsidRDefault="006E48D1" w:rsidP="006E48D1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9" w:type="dxa"/>
          </w:tcPr>
          <w:p w14:paraId="27625E77" w14:textId="77777777" w:rsidR="006E48D1" w:rsidRPr="008F71EB" w:rsidRDefault="006E48D1" w:rsidP="006E48D1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9" w:type="dxa"/>
          </w:tcPr>
          <w:p w14:paraId="03CEC5A3" w14:textId="77777777" w:rsidR="006E48D1" w:rsidRPr="008F71EB" w:rsidRDefault="006E48D1" w:rsidP="006E48D1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48D1" w:rsidRPr="008F71EB" w14:paraId="098A2418" w14:textId="77777777" w:rsidTr="006E48D1">
        <w:tc>
          <w:tcPr>
            <w:tcW w:w="283" w:type="dxa"/>
          </w:tcPr>
          <w:p w14:paraId="020B0FBA" w14:textId="77777777" w:rsidR="006E48D1" w:rsidRPr="008F71EB" w:rsidRDefault="006E48D1" w:rsidP="006E48D1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87" w:type="dxa"/>
          </w:tcPr>
          <w:p w14:paraId="7D670A63" w14:textId="77777777" w:rsidR="006E48D1" w:rsidRPr="008F71EB" w:rsidRDefault="006E48D1" w:rsidP="006E48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8" w:type="dxa"/>
          </w:tcPr>
          <w:p w14:paraId="75068488" w14:textId="77777777" w:rsidR="006E48D1" w:rsidRPr="008F71EB" w:rsidRDefault="006E48D1" w:rsidP="006E48D1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9" w:type="dxa"/>
          </w:tcPr>
          <w:p w14:paraId="16173D09" w14:textId="77777777" w:rsidR="006E48D1" w:rsidRPr="008F71EB" w:rsidRDefault="006E48D1" w:rsidP="006E48D1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9" w:type="dxa"/>
          </w:tcPr>
          <w:p w14:paraId="148D3DD7" w14:textId="77777777" w:rsidR="006E48D1" w:rsidRPr="008F71EB" w:rsidRDefault="006E48D1" w:rsidP="006E48D1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48D1" w:rsidRPr="008F71EB" w14:paraId="43700C8F" w14:textId="77777777" w:rsidTr="006E48D1">
        <w:tc>
          <w:tcPr>
            <w:tcW w:w="283" w:type="dxa"/>
          </w:tcPr>
          <w:p w14:paraId="3E387AC5" w14:textId="77777777" w:rsidR="006E48D1" w:rsidRPr="008F71EB" w:rsidRDefault="006E48D1" w:rsidP="006E48D1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87" w:type="dxa"/>
          </w:tcPr>
          <w:p w14:paraId="17CAABB7" w14:textId="77777777" w:rsidR="006E48D1" w:rsidRPr="008F71EB" w:rsidRDefault="006E48D1" w:rsidP="006E48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8" w:type="dxa"/>
          </w:tcPr>
          <w:p w14:paraId="552A3E48" w14:textId="77777777" w:rsidR="006E48D1" w:rsidRPr="008F71EB" w:rsidRDefault="006E48D1" w:rsidP="006E48D1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9" w:type="dxa"/>
          </w:tcPr>
          <w:p w14:paraId="50A42FD7" w14:textId="77777777" w:rsidR="006E48D1" w:rsidRPr="008F71EB" w:rsidRDefault="006E48D1" w:rsidP="006E48D1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9" w:type="dxa"/>
          </w:tcPr>
          <w:p w14:paraId="45CC2339" w14:textId="77777777" w:rsidR="006E48D1" w:rsidRPr="008F71EB" w:rsidRDefault="006E48D1" w:rsidP="006E48D1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86C270F" w14:textId="77777777" w:rsidR="006E48D1" w:rsidRPr="008F71EB" w:rsidRDefault="006E48D1" w:rsidP="006E48D1">
      <w:pPr>
        <w:pStyle w:val="Akapitzlist"/>
        <w:ind w:left="720"/>
        <w:rPr>
          <w:rFonts w:asciiTheme="minorHAnsi" w:hAnsiTheme="minorHAnsi" w:cstheme="minorHAnsi"/>
          <w:sz w:val="22"/>
          <w:szCs w:val="22"/>
        </w:rPr>
      </w:pPr>
    </w:p>
    <w:p w14:paraId="504E3A4E" w14:textId="725A5B2B" w:rsidR="004C30E6" w:rsidRPr="008F71EB" w:rsidRDefault="004C30E6" w:rsidP="004C30E6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8F71EB">
        <w:rPr>
          <w:rFonts w:asciiTheme="minorHAnsi" w:hAnsiTheme="minorHAnsi" w:cstheme="minorHAnsi"/>
          <w:sz w:val="22"/>
          <w:szCs w:val="22"/>
        </w:rPr>
        <w:t>Opis sposobu rekrutacji (kryteria i narzędzia rekrutacji)</w:t>
      </w:r>
    </w:p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9634"/>
      </w:tblGrid>
      <w:tr w:rsidR="004C30E6" w:rsidRPr="008F71EB" w14:paraId="206E646A" w14:textId="77777777" w:rsidTr="004C30E6">
        <w:tc>
          <w:tcPr>
            <w:tcW w:w="9634" w:type="dxa"/>
          </w:tcPr>
          <w:p w14:paraId="6BB47421" w14:textId="77777777" w:rsidR="004C30E6" w:rsidRPr="008F71EB" w:rsidRDefault="004C30E6" w:rsidP="004C30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A1B583" w14:textId="77777777" w:rsidR="004C30E6" w:rsidRPr="008F71EB" w:rsidRDefault="004C30E6" w:rsidP="004C30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3386B3" w14:textId="77777777" w:rsidR="004C30E6" w:rsidRPr="008F71EB" w:rsidRDefault="004C30E6" w:rsidP="004C30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0BED9F" w14:textId="77777777" w:rsidR="004C30E6" w:rsidRPr="008F71EB" w:rsidRDefault="004C30E6" w:rsidP="004C30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BC99A0" w14:textId="77777777" w:rsidR="004C30E6" w:rsidRPr="008F71EB" w:rsidRDefault="004C30E6" w:rsidP="004C30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75655D" w14:textId="77777777" w:rsidR="004C30E6" w:rsidRPr="008F71EB" w:rsidRDefault="004C30E6" w:rsidP="004C30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7E71C5" w14:textId="77777777" w:rsidR="004C30E6" w:rsidRPr="008F71EB" w:rsidRDefault="004C30E6" w:rsidP="004C30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4BC395" w14:textId="77777777" w:rsidR="004C30E6" w:rsidRPr="008F71EB" w:rsidRDefault="004C30E6" w:rsidP="004C30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A7496F" w14:textId="77777777" w:rsidR="004C30E6" w:rsidRPr="008F71EB" w:rsidRDefault="004C30E6" w:rsidP="004C30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88F011" w14:textId="77777777" w:rsidR="004C30E6" w:rsidRPr="008F71EB" w:rsidRDefault="004C30E6" w:rsidP="004C30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3AAB870" w14:textId="77777777" w:rsidR="004C30E6" w:rsidRPr="008F71EB" w:rsidRDefault="004C30E6" w:rsidP="004C30E6">
      <w:pPr>
        <w:rPr>
          <w:rFonts w:asciiTheme="minorHAnsi" w:hAnsiTheme="minorHAnsi" w:cstheme="minorHAnsi"/>
          <w:sz w:val="22"/>
          <w:szCs w:val="22"/>
        </w:rPr>
      </w:pPr>
    </w:p>
    <w:p w14:paraId="26063950" w14:textId="77777777" w:rsidR="004C30E6" w:rsidRPr="008F71EB" w:rsidRDefault="004C30E6" w:rsidP="004C30E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F71EB">
        <w:rPr>
          <w:rFonts w:asciiTheme="minorHAnsi" w:hAnsiTheme="minorHAnsi" w:cstheme="minorHAnsi"/>
          <w:b/>
          <w:bCs/>
          <w:sz w:val="22"/>
          <w:szCs w:val="22"/>
        </w:rPr>
        <w:t xml:space="preserve">III. KALKULACJA PRZEWIDYWANYCH KOSZTÓW REALIZACJI PROGRAMU </w:t>
      </w:r>
    </w:p>
    <w:p w14:paraId="1713BCDE" w14:textId="19E311C5" w:rsidR="004C30E6" w:rsidRPr="008F71EB" w:rsidRDefault="004C30E6" w:rsidP="004C30E6">
      <w:pPr>
        <w:rPr>
          <w:rFonts w:asciiTheme="minorHAnsi" w:hAnsiTheme="minorHAnsi" w:cstheme="minorHAnsi"/>
          <w:sz w:val="22"/>
          <w:szCs w:val="22"/>
        </w:rPr>
      </w:pPr>
      <w:r w:rsidRPr="008F71EB">
        <w:rPr>
          <w:rFonts w:asciiTheme="minorHAnsi" w:hAnsiTheme="minorHAnsi" w:cstheme="minorHAnsi"/>
          <w:sz w:val="22"/>
          <w:szCs w:val="22"/>
        </w:rPr>
        <w:t xml:space="preserve"> Kosztorys ze względu na rodzaj kosztów:</w:t>
      </w:r>
    </w:p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1544"/>
        <w:gridCol w:w="2006"/>
        <w:gridCol w:w="1480"/>
        <w:gridCol w:w="1480"/>
        <w:gridCol w:w="1494"/>
        <w:gridCol w:w="1630"/>
      </w:tblGrid>
      <w:tr w:rsidR="004C30E6" w:rsidRPr="008F71EB" w14:paraId="0CAC92F7" w14:textId="77777777" w:rsidTr="00461DD1">
        <w:tc>
          <w:tcPr>
            <w:tcW w:w="1544" w:type="dxa"/>
          </w:tcPr>
          <w:p w14:paraId="6A5A793E" w14:textId="607003F3" w:rsidR="004C30E6" w:rsidRPr="008F71EB" w:rsidRDefault="00332E70" w:rsidP="004C30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71EB">
              <w:rPr>
                <w:rFonts w:asciiTheme="minorHAnsi" w:hAnsiTheme="minorHAnsi" w:cstheme="minorHAnsi"/>
                <w:sz w:val="22"/>
                <w:szCs w:val="22"/>
              </w:rPr>
              <w:t>Rodzaj kosztów*</w:t>
            </w:r>
          </w:p>
        </w:tc>
        <w:tc>
          <w:tcPr>
            <w:tcW w:w="2006" w:type="dxa"/>
          </w:tcPr>
          <w:p w14:paraId="2BEA2162" w14:textId="7483857A" w:rsidR="004C30E6" w:rsidRPr="008F71EB" w:rsidRDefault="00332E70" w:rsidP="004C30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71EB">
              <w:rPr>
                <w:rFonts w:asciiTheme="minorHAnsi" w:hAnsiTheme="minorHAnsi" w:cstheme="minorHAnsi"/>
                <w:sz w:val="22"/>
                <w:szCs w:val="22"/>
              </w:rPr>
              <w:t>Liczba planowanych jednostek</w:t>
            </w:r>
          </w:p>
        </w:tc>
        <w:tc>
          <w:tcPr>
            <w:tcW w:w="1480" w:type="dxa"/>
          </w:tcPr>
          <w:p w14:paraId="500F689E" w14:textId="5A48CE19" w:rsidR="004C30E6" w:rsidRPr="008F71EB" w:rsidRDefault="00332E70" w:rsidP="004C30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71EB">
              <w:rPr>
                <w:rFonts w:asciiTheme="minorHAnsi" w:hAnsiTheme="minorHAnsi" w:cstheme="minorHAnsi"/>
                <w:sz w:val="22"/>
                <w:szCs w:val="22"/>
              </w:rPr>
              <w:t xml:space="preserve">Koszt </w:t>
            </w:r>
            <w:proofErr w:type="spellStart"/>
            <w:r w:rsidRPr="008F71EB">
              <w:rPr>
                <w:rFonts w:asciiTheme="minorHAnsi" w:hAnsiTheme="minorHAnsi" w:cstheme="minorHAnsi"/>
                <w:sz w:val="22"/>
                <w:szCs w:val="22"/>
              </w:rPr>
              <w:t>jednost</w:t>
            </w:r>
            <w:proofErr w:type="spellEnd"/>
            <w:r w:rsidRPr="008F7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F71EB">
              <w:rPr>
                <w:rFonts w:asciiTheme="minorHAnsi" w:hAnsiTheme="minorHAnsi" w:cstheme="minorHAnsi"/>
                <w:sz w:val="22"/>
                <w:szCs w:val="22"/>
              </w:rPr>
              <w:t>kowy</w:t>
            </w:r>
            <w:proofErr w:type="spellEnd"/>
            <w:r w:rsidRPr="008F71EB">
              <w:rPr>
                <w:rFonts w:asciiTheme="minorHAnsi" w:hAnsiTheme="minorHAnsi" w:cstheme="minorHAnsi"/>
                <w:sz w:val="22"/>
                <w:szCs w:val="22"/>
              </w:rPr>
              <w:t xml:space="preserve"> (zł)</w:t>
            </w:r>
          </w:p>
        </w:tc>
        <w:tc>
          <w:tcPr>
            <w:tcW w:w="1480" w:type="dxa"/>
          </w:tcPr>
          <w:p w14:paraId="7A2D6231" w14:textId="3C095DC9" w:rsidR="004C30E6" w:rsidRPr="008F71EB" w:rsidRDefault="00332E70" w:rsidP="004C30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71EB">
              <w:rPr>
                <w:rFonts w:asciiTheme="minorHAnsi" w:hAnsiTheme="minorHAnsi" w:cstheme="minorHAnsi"/>
                <w:sz w:val="22"/>
                <w:szCs w:val="22"/>
              </w:rPr>
              <w:t>Rodzaj miary</w:t>
            </w:r>
          </w:p>
        </w:tc>
        <w:tc>
          <w:tcPr>
            <w:tcW w:w="1494" w:type="dxa"/>
          </w:tcPr>
          <w:p w14:paraId="3A1CE81D" w14:textId="4BED3776" w:rsidR="004C30E6" w:rsidRPr="008F71EB" w:rsidRDefault="00332E70" w:rsidP="004C30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71EB">
              <w:rPr>
                <w:rFonts w:asciiTheme="minorHAnsi" w:hAnsiTheme="minorHAnsi" w:cstheme="minorHAnsi"/>
                <w:sz w:val="22"/>
                <w:szCs w:val="22"/>
              </w:rPr>
              <w:t>Koszt całkowity (zł)</w:t>
            </w:r>
          </w:p>
        </w:tc>
        <w:tc>
          <w:tcPr>
            <w:tcW w:w="1630" w:type="dxa"/>
          </w:tcPr>
          <w:p w14:paraId="0201732F" w14:textId="47B48C9F" w:rsidR="004C30E6" w:rsidRPr="008F71EB" w:rsidRDefault="00332E70" w:rsidP="004C30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71EB">
              <w:rPr>
                <w:rFonts w:asciiTheme="minorHAnsi" w:hAnsiTheme="minorHAnsi" w:cstheme="minorHAnsi"/>
                <w:sz w:val="22"/>
                <w:szCs w:val="22"/>
              </w:rPr>
              <w:t>Wnioskowana wysokość dofinansowani a z budżetu gminy (zł)</w:t>
            </w:r>
          </w:p>
        </w:tc>
      </w:tr>
      <w:tr w:rsidR="00332E70" w:rsidRPr="008F71EB" w14:paraId="0F46527B" w14:textId="77777777" w:rsidTr="00461DD1">
        <w:tc>
          <w:tcPr>
            <w:tcW w:w="1544" w:type="dxa"/>
          </w:tcPr>
          <w:p w14:paraId="25D9F08C" w14:textId="77777777" w:rsidR="00332E70" w:rsidRPr="008F71EB" w:rsidRDefault="00332E70" w:rsidP="004C30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4EDE275" w14:textId="77777777" w:rsidR="00332E70" w:rsidRPr="008F71EB" w:rsidRDefault="00332E70" w:rsidP="004C30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251573CE" w14:textId="77777777" w:rsidR="00332E70" w:rsidRPr="008F71EB" w:rsidRDefault="00332E70" w:rsidP="004C30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43085C62" w14:textId="77777777" w:rsidR="00332E70" w:rsidRPr="008F71EB" w:rsidRDefault="00332E70" w:rsidP="004C30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4" w:type="dxa"/>
          </w:tcPr>
          <w:p w14:paraId="32CCFE6F" w14:textId="77777777" w:rsidR="00332E70" w:rsidRPr="008F71EB" w:rsidRDefault="00332E70" w:rsidP="004C30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0" w:type="dxa"/>
          </w:tcPr>
          <w:p w14:paraId="7D49B233" w14:textId="77777777" w:rsidR="00332E70" w:rsidRPr="008F71EB" w:rsidRDefault="00332E70" w:rsidP="004C30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2E70" w:rsidRPr="008F71EB" w14:paraId="04C6E6F3" w14:textId="77777777" w:rsidTr="00461DD1">
        <w:tc>
          <w:tcPr>
            <w:tcW w:w="1544" w:type="dxa"/>
          </w:tcPr>
          <w:p w14:paraId="41A7BDED" w14:textId="77777777" w:rsidR="00332E70" w:rsidRPr="008F71EB" w:rsidRDefault="00332E70" w:rsidP="004C30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</w:tcPr>
          <w:p w14:paraId="5B2E08BC" w14:textId="77777777" w:rsidR="00332E70" w:rsidRPr="008F71EB" w:rsidRDefault="00332E70" w:rsidP="004C30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1011F3C2" w14:textId="77777777" w:rsidR="00332E70" w:rsidRPr="008F71EB" w:rsidRDefault="00332E70" w:rsidP="004C30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1BC11CB1" w14:textId="77777777" w:rsidR="00332E70" w:rsidRPr="008F71EB" w:rsidRDefault="00332E70" w:rsidP="004C30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4" w:type="dxa"/>
          </w:tcPr>
          <w:p w14:paraId="5A766327" w14:textId="77777777" w:rsidR="00332E70" w:rsidRPr="008F71EB" w:rsidRDefault="00332E70" w:rsidP="004C30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0" w:type="dxa"/>
          </w:tcPr>
          <w:p w14:paraId="0AC6B97F" w14:textId="77777777" w:rsidR="00332E70" w:rsidRPr="008F71EB" w:rsidRDefault="00332E70" w:rsidP="004C30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2E70" w:rsidRPr="008F71EB" w14:paraId="07FEE5FB" w14:textId="77777777" w:rsidTr="00461DD1">
        <w:tc>
          <w:tcPr>
            <w:tcW w:w="1544" w:type="dxa"/>
          </w:tcPr>
          <w:p w14:paraId="46688A68" w14:textId="77777777" w:rsidR="00332E70" w:rsidRPr="008F71EB" w:rsidRDefault="00332E70" w:rsidP="004C30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</w:tcPr>
          <w:p w14:paraId="33929A9D" w14:textId="77777777" w:rsidR="00332E70" w:rsidRPr="008F71EB" w:rsidRDefault="00332E70" w:rsidP="004C30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1A4242EB" w14:textId="77777777" w:rsidR="00332E70" w:rsidRPr="008F71EB" w:rsidRDefault="00332E70" w:rsidP="004C30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7B0DE897" w14:textId="77777777" w:rsidR="00332E70" w:rsidRPr="008F71EB" w:rsidRDefault="00332E70" w:rsidP="004C30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4" w:type="dxa"/>
          </w:tcPr>
          <w:p w14:paraId="5FA0E409" w14:textId="77777777" w:rsidR="00332E70" w:rsidRPr="008F71EB" w:rsidRDefault="00332E70" w:rsidP="004C30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0" w:type="dxa"/>
          </w:tcPr>
          <w:p w14:paraId="3A591EC9" w14:textId="77777777" w:rsidR="00332E70" w:rsidRPr="008F71EB" w:rsidRDefault="00332E70" w:rsidP="004C30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2E70" w:rsidRPr="008F71EB" w14:paraId="47D8C614" w14:textId="77777777" w:rsidTr="00461DD1">
        <w:tc>
          <w:tcPr>
            <w:tcW w:w="1544" w:type="dxa"/>
          </w:tcPr>
          <w:p w14:paraId="2D6F8526" w14:textId="0B7E6807" w:rsidR="00332E70" w:rsidRPr="008F71EB" w:rsidRDefault="00332E70" w:rsidP="004C30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71EB">
              <w:rPr>
                <w:rFonts w:asciiTheme="minorHAnsi" w:hAnsiTheme="minorHAnsi" w:cstheme="minorHAnsi"/>
                <w:sz w:val="22"/>
                <w:szCs w:val="22"/>
              </w:rPr>
              <w:t>OGÓŁEM</w:t>
            </w:r>
          </w:p>
        </w:tc>
        <w:tc>
          <w:tcPr>
            <w:tcW w:w="2006" w:type="dxa"/>
          </w:tcPr>
          <w:p w14:paraId="2A53D394" w14:textId="77777777" w:rsidR="00332E70" w:rsidRPr="008F71EB" w:rsidRDefault="00332E70" w:rsidP="004C30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6CE8A742" w14:textId="77777777" w:rsidR="00332E70" w:rsidRPr="008F71EB" w:rsidRDefault="00332E70" w:rsidP="004C30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0" w:type="dxa"/>
          </w:tcPr>
          <w:p w14:paraId="34658EA8" w14:textId="77777777" w:rsidR="00332E70" w:rsidRPr="008F71EB" w:rsidRDefault="00332E70" w:rsidP="004C30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4" w:type="dxa"/>
          </w:tcPr>
          <w:p w14:paraId="371E8A4A" w14:textId="77777777" w:rsidR="00332E70" w:rsidRPr="008F71EB" w:rsidRDefault="00332E70" w:rsidP="004C30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0" w:type="dxa"/>
          </w:tcPr>
          <w:p w14:paraId="29AC08C2" w14:textId="77777777" w:rsidR="00332E70" w:rsidRPr="008F71EB" w:rsidRDefault="00332E70" w:rsidP="004C30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4E137F5" w14:textId="55571C77" w:rsidR="004C30E6" w:rsidRPr="008F71EB" w:rsidRDefault="00461DD1" w:rsidP="004C30E6">
      <w:pPr>
        <w:rPr>
          <w:rFonts w:asciiTheme="minorHAnsi" w:hAnsiTheme="minorHAnsi" w:cstheme="minorHAnsi"/>
          <w:sz w:val="22"/>
          <w:szCs w:val="22"/>
        </w:rPr>
      </w:pPr>
      <w:r w:rsidRPr="008F71EB">
        <w:rPr>
          <w:rFonts w:asciiTheme="minorHAnsi" w:hAnsiTheme="minorHAnsi" w:cstheme="minorHAnsi"/>
          <w:sz w:val="22"/>
          <w:szCs w:val="22"/>
        </w:rPr>
        <w:t>* zgodnie z ogłoszeniem konkursowym</w:t>
      </w:r>
    </w:p>
    <w:p w14:paraId="3B0EB2E1" w14:textId="77777777" w:rsidR="00AE6E46" w:rsidRPr="008F71EB" w:rsidRDefault="00AE6E46" w:rsidP="004C30E6">
      <w:pPr>
        <w:rPr>
          <w:rFonts w:asciiTheme="minorHAnsi" w:hAnsiTheme="minorHAnsi" w:cstheme="minorHAnsi"/>
          <w:sz w:val="22"/>
          <w:szCs w:val="22"/>
        </w:rPr>
      </w:pPr>
    </w:p>
    <w:p w14:paraId="6B4AE5A4" w14:textId="2C27D953" w:rsidR="00AE6E46" w:rsidRPr="008F71EB" w:rsidRDefault="00AE6E46" w:rsidP="004C30E6">
      <w:pPr>
        <w:rPr>
          <w:rFonts w:asciiTheme="minorHAnsi" w:hAnsiTheme="minorHAnsi" w:cstheme="minorHAnsi"/>
          <w:sz w:val="22"/>
          <w:szCs w:val="22"/>
        </w:rPr>
      </w:pPr>
      <w:r w:rsidRPr="008F71EB">
        <w:rPr>
          <w:rFonts w:asciiTheme="minorHAnsi" w:hAnsiTheme="minorHAnsi" w:cstheme="minorHAnsi"/>
          <w:sz w:val="22"/>
          <w:szCs w:val="22"/>
        </w:rPr>
        <w:t xml:space="preserve"> Uwagi mogące mieć znaczenie przy ocenie oferty:</w:t>
      </w:r>
    </w:p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9634"/>
      </w:tblGrid>
      <w:tr w:rsidR="00AE6E46" w:rsidRPr="008F71EB" w14:paraId="755866A5" w14:textId="77777777" w:rsidTr="00AE6E46">
        <w:tc>
          <w:tcPr>
            <w:tcW w:w="9634" w:type="dxa"/>
          </w:tcPr>
          <w:p w14:paraId="5A189E9E" w14:textId="77777777" w:rsidR="00AE6E46" w:rsidRPr="008F71EB" w:rsidRDefault="00AE6E46" w:rsidP="004C30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B0539F" w14:textId="77777777" w:rsidR="003C4B29" w:rsidRPr="008F71EB" w:rsidRDefault="003C4B29" w:rsidP="004C30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7599C9" w14:textId="77777777" w:rsidR="003C4B29" w:rsidRPr="008F71EB" w:rsidRDefault="003C4B29" w:rsidP="004C30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888942" w14:textId="77777777" w:rsidR="003C4B29" w:rsidRPr="008F71EB" w:rsidRDefault="003C4B29" w:rsidP="004C30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33346B" w14:textId="77777777" w:rsidR="003C4B29" w:rsidRPr="008F71EB" w:rsidRDefault="003C4B29" w:rsidP="004C30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5F3A58" w14:textId="77777777" w:rsidR="00AE6E46" w:rsidRPr="008F71EB" w:rsidRDefault="00AE6E46" w:rsidP="004C30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F8839E" w14:textId="77777777" w:rsidR="00AE6E46" w:rsidRPr="008F71EB" w:rsidRDefault="00AE6E46" w:rsidP="004C30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7A7001" w14:textId="77777777" w:rsidR="00AE6E46" w:rsidRPr="008F71EB" w:rsidRDefault="00AE6E46" w:rsidP="004C30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E99B3C" w14:textId="77777777" w:rsidR="00AE6E46" w:rsidRPr="008F71EB" w:rsidRDefault="00AE6E46" w:rsidP="004C30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9E63F6" w14:textId="77777777" w:rsidR="00AE6E46" w:rsidRPr="008F71EB" w:rsidRDefault="00AE6E46" w:rsidP="004C30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86A443" w14:textId="77777777" w:rsidR="00AE6E46" w:rsidRPr="008F71EB" w:rsidRDefault="00AE6E46" w:rsidP="004C30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1EF155" w14:textId="77777777" w:rsidR="00AE6E46" w:rsidRPr="008F71EB" w:rsidRDefault="00AE6E46" w:rsidP="004C30E6">
      <w:pPr>
        <w:rPr>
          <w:rFonts w:asciiTheme="minorHAnsi" w:hAnsiTheme="minorHAnsi" w:cstheme="minorHAnsi"/>
          <w:sz w:val="22"/>
          <w:szCs w:val="22"/>
        </w:rPr>
      </w:pPr>
    </w:p>
    <w:p w14:paraId="2ECD9ABA" w14:textId="77777777" w:rsidR="003F0C6F" w:rsidRPr="008F71EB" w:rsidRDefault="003F0C6F" w:rsidP="004C30E6">
      <w:pPr>
        <w:rPr>
          <w:rFonts w:asciiTheme="minorHAnsi" w:hAnsiTheme="minorHAnsi" w:cstheme="minorHAnsi"/>
          <w:sz w:val="22"/>
          <w:szCs w:val="22"/>
        </w:rPr>
      </w:pPr>
    </w:p>
    <w:p w14:paraId="6FA9A46D" w14:textId="77777777" w:rsidR="003F0C6F" w:rsidRPr="008F71EB" w:rsidRDefault="003F0C6F" w:rsidP="004C30E6">
      <w:pPr>
        <w:rPr>
          <w:rFonts w:asciiTheme="minorHAnsi" w:hAnsiTheme="minorHAnsi" w:cstheme="minorHAnsi"/>
          <w:sz w:val="22"/>
          <w:szCs w:val="22"/>
        </w:rPr>
      </w:pPr>
    </w:p>
    <w:p w14:paraId="10FFE58A" w14:textId="01A56013" w:rsidR="003F0C6F" w:rsidRPr="008F71EB" w:rsidRDefault="003F0C6F" w:rsidP="003F0C6F">
      <w:pPr>
        <w:pStyle w:val="Akapitzlist"/>
        <w:ind w:left="720"/>
        <w:rPr>
          <w:rFonts w:asciiTheme="minorHAnsi" w:hAnsiTheme="minorHAnsi" w:cstheme="minorHAnsi"/>
          <w:b/>
          <w:bCs/>
          <w:sz w:val="22"/>
          <w:szCs w:val="22"/>
        </w:rPr>
      </w:pPr>
      <w:r w:rsidRPr="008F71EB">
        <w:rPr>
          <w:rFonts w:asciiTheme="minorHAnsi" w:hAnsiTheme="minorHAnsi" w:cstheme="minorHAnsi"/>
          <w:b/>
          <w:bCs/>
          <w:sz w:val="22"/>
          <w:szCs w:val="22"/>
        </w:rPr>
        <w:t>OŚWIADCZENIE OFERENTA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9351"/>
      </w:tblGrid>
      <w:tr w:rsidR="003F0C6F" w:rsidRPr="008F71EB" w14:paraId="19D3ACC9" w14:textId="77777777" w:rsidTr="003F0C6F">
        <w:tc>
          <w:tcPr>
            <w:tcW w:w="9351" w:type="dxa"/>
          </w:tcPr>
          <w:p w14:paraId="7BF149DA" w14:textId="77777777" w:rsidR="00ED1BC6" w:rsidRPr="008F71EB" w:rsidRDefault="00ED1BC6" w:rsidP="00AD358B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71EB">
              <w:rPr>
                <w:rFonts w:asciiTheme="minorHAnsi" w:hAnsiTheme="minorHAnsi" w:cstheme="minorHAnsi"/>
                <w:sz w:val="22"/>
                <w:szCs w:val="22"/>
              </w:rPr>
              <w:t xml:space="preserve">Oferent oświadcza, że: </w:t>
            </w:r>
          </w:p>
          <w:p w14:paraId="2BF98FFA" w14:textId="1E34B0F0" w:rsidR="00ED1BC6" w:rsidRPr="008F71EB" w:rsidRDefault="00ED1BC6" w:rsidP="00AD358B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71EB">
              <w:rPr>
                <w:rFonts w:asciiTheme="minorHAnsi" w:hAnsiTheme="minorHAnsi" w:cstheme="minorHAnsi"/>
                <w:sz w:val="22"/>
                <w:szCs w:val="22"/>
              </w:rPr>
              <w:t xml:space="preserve">zapoznał się z treścią Programu oraz dokumentacją konkursu ofert i akceptuje wszystkie zawarte w niej treści; </w:t>
            </w:r>
          </w:p>
          <w:p w14:paraId="67C39F3E" w14:textId="5F648FE1" w:rsidR="00ED1BC6" w:rsidRPr="008F71EB" w:rsidRDefault="00ED1BC6" w:rsidP="00AD358B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71EB">
              <w:rPr>
                <w:rFonts w:asciiTheme="minorHAnsi" w:hAnsiTheme="minorHAnsi" w:cstheme="minorHAnsi"/>
                <w:sz w:val="22"/>
                <w:szCs w:val="22"/>
              </w:rPr>
              <w:t xml:space="preserve">spełnia warunki określone przepisami ustawy o leczeniu niepłodności i będzie postępował zgodnie z jej przepisami; </w:t>
            </w:r>
          </w:p>
          <w:p w14:paraId="42A95EC0" w14:textId="173AC716" w:rsidR="00ED1BC6" w:rsidRPr="008F71EB" w:rsidRDefault="00ED1BC6" w:rsidP="00AD358B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71EB">
              <w:rPr>
                <w:rFonts w:asciiTheme="minorHAnsi" w:hAnsiTheme="minorHAnsi" w:cstheme="minorHAnsi"/>
                <w:sz w:val="22"/>
                <w:szCs w:val="22"/>
              </w:rPr>
              <w:t xml:space="preserve">jest wpisany do właściwego rejestru podmiotów wykonujących działalność leczniczą; </w:t>
            </w:r>
          </w:p>
          <w:p w14:paraId="27F29DE9" w14:textId="7F807AC6" w:rsidR="00ED1BC6" w:rsidRPr="008F71EB" w:rsidRDefault="00ED1BC6" w:rsidP="00AD358B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7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ramach realizacji Programu będzie raportował wyniki leczenia metodą zapłodnienia pozaustrojowego i stosowania metod wspomaganego rozrodu w ramach programu </w:t>
            </w:r>
            <w:proofErr w:type="spellStart"/>
            <w:r w:rsidRPr="008F71EB">
              <w:rPr>
                <w:rFonts w:asciiTheme="minorHAnsi" w:hAnsiTheme="minorHAnsi" w:cstheme="minorHAnsi"/>
                <w:sz w:val="22"/>
                <w:szCs w:val="22"/>
              </w:rPr>
              <w:t>Europen</w:t>
            </w:r>
            <w:proofErr w:type="spellEnd"/>
            <w:r w:rsidRPr="008F71EB">
              <w:rPr>
                <w:rFonts w:asciiTheme="minorHAnsi" w:hAnsiTheme="minorHAnsi" w:cstheme="minorHAnsi"/>
                <w:sz w:val="22"/>
                <w:szCs w:val="22"/>
              </w:rPr>
              <w:t xml:space="preserve"> IVF Monitoring (EIM); </w:t>
            </w:r>
          </w:p>
          <w:p w14:paraId="5D474C7A" w14:textId="441E7C95" w:rsidR="00ED1BC6" w:rsidRPr="008F71EB" w:rsidRDefault="00ED1BC6" w:rsidP="00AD358B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71EB">
              <w:rPr>
                <w:rFonts w:asciiTheme="minorHAnsi" w:hAnsiTheme="minorHAnsi" w:cstheme="minorHAnsi"/>
                <w:sz w:val="22"/>
                <w:szCs w:val="22"/>
              </w:rPr>
              <w:t xml:space="preserve">realizując Program będzie stosował wytyczne zawarte w rekomendacjach </w:t>
            </w:r>
            <w:proofErr w:type="spellStart"/>
            <w:r w:rsidRPr="008F71EB">
              <w:rPr>
                <w:rFonts w:asciiTheme="minorHAnsi" w:hAnsiTheme="minorHAnsi" w:cstheme="minorHAnsi"/>
                <w:sz w:val="22"/>
                <w:szCs w:val="22"/>
              </w:rPr>
              <w:t>pacjenckich</w:t>
            </w:r>
            <w:proofErr w:type="spellEnd"/>
            <w:r w:rsidRPr="008F71EB">
              <w:rPr>
                <w:rFonts w:asciiTheme="minorHAnsi" w:hAnsiTheme="minorHAnsi" w:cstheme="minorHAnsi"/>
                <w:sz w:val="22"/>
                <w:szCs w:val="22"/>
              </w:rPr>
              <w:t xml:space="preserve"> w leczeniu niepłodności Stowarzyszenia na Rzecz Leczenia Niepłodności i Wspierania Adopcji „Nasz Bocian”; </w:t>
            </w:r>
          </w:p>
          <w:p w14:paraId="2A5C675C" w14:textId="19D5F451" w:rsidR="00ED1BC6" w:rsidRPr="008F71EB" w:rsidRDefault="00ED1BC6" w:rsidP="00AD358B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71EB">
              <w:rPr>
                <w:rFonts w:asciiTheme="minorHAnsi" w:hAnsiTheme="minorHAnsi" w:cstheme="minorHAnsi"/>
                <w:sz w:val="22"/>
                <w:szCs w:val="22"/>
              </w:rPr>
              <w:t xml:space="preserve">współpracuje z psychologiem, posiadającym praktykę w pracy z pacjentami niepłodnymi, na terenie prowadzonej działalności oraz zapewni, na koszt własny, uczestnikom programu możliwość skorzystania z bezpłatnej wizyty u psychologa; </w:t>
            </w:r>
          </w:p>
          <w:p w14:paraId="37F05BA8" w14:textId="720D62CD" w:rsidR="00ED1BC6" w:rsidRPr="008F71EB" w:rsidRDefault="00ED1BC6" w:rsidP="00AD358B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71EB">
              <w:rPr>
                <w:rFonts w:asciiTheme="minorHAnsi" w:hAnsiTheme="minorHAnsi" w:cstheme="minorHAnsi"/>
                <w:sz w:val="22"/>
                <w:szCs w:val="22"/>
              </w:rPr>
              <w:t xml:space="preserve">informacje o kwalifikacjach osób wskazanych w ofercie, które będą udzielały świadczeń w związku z realizacją Programu są zgodne z wymaganiami obowiązujących przepisów prawnych i aktualnym stanem faktycznym w zakresie posiadanych uprawnień, kwalifikacji i doświadczenia, w tym zawodowego; </w:t>
            </w:r>
          </w:p>
          <w:p w14:paraId="5E5BF99E" w14:textId="58596963" w:rsidR="00ED1BC6" w:rsidRPr="008F71EB" w:rsidRDefault="00ED1BC6" w:rsidP="00AD358B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71EB">
              <w:rPr>
                <w:rFonts w:asciiTheme="minorHAnsi" w:hAnsiTheme="minorHAnsi" w:cstheme="minorHAnsi"/>
                <w:sz w:val="22"/>
                <w:szCs w:val="22"/>
              </w:rPr>
              <w:t xml:space="preserve">wszystkie pomieszczenia i urządzenia, które służyć będą realizacji Programu odpowiadają wymaganiom właściwym do rodzaju wykonywanej działalności leczniczej i zakresu udzielanych świadczeń zdrowotnych oraz wymaganiom </w:t>
            </w:r>
            <w:proofErr w:type="spellStart"/>
            <w:r w:rsidRPr="008F71EB">
              <w:rPr>
                <w:rFonts w:asciiTheme="minorHAnsi" w:hAnsiTheme="minorHAnsi" w:cstheme="minorHAnsi"/>
                <w:sz w:val="22"/>
                <w:szCs w:val="22"/>
              </w:rPr>
              <w:t>ogólnoprzestrzennym</w:t>
            </w:r>
            <w:proofErr w:type="spellEnd"/>
            <w:r w:rsidRPr="008F71EB">
              <w:rPr>
                <w:rFonts w:asciiTheme="minorHAnsi" w:hAnsiTheme="minorHAnsi" w:cstheme="minorHAnsi"/>
                <w:sz w:val="22"/>
                <w:szCs w:val="22"/>
              </w:rPr>
              <w:t xml:space="preserve">, sanitarnym i instalacyjnym, określonym przepisami prawa; </w:t>
            </w:r>
          </w:p>
          <w:p w14:paraId="288A3529" w14:textId="0E72FD54" w:rsidR="00ED1BC6" w:rsidRPr="008F71EB" w:rsidRDefault="00ED1BC6" w:rsidP="00AD358B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71EB">
              <w:rPr>
                <w:rFonts w:asciiTheme="minorHAnsi" w:hAnsiTheme="minorHAnsi" w:cstheme="minorHAnsi"/>
                <w:sz w:val="22"/>
                <w:szCs w:val="22"/>
              </w:rPr>
              <w:t xml:space="preserve">posiada polisę ubezpieczeniową od odpowiedzialności cywilnej w zakresie objętym Programem; </w:t>
            </w:r>
          </w:p>
          <w:p w14:paraId="284E84AA" w14:textId="37156689" w:rsidR="00ED1BC6" w:rsidRPr="008F71EB" w:rsidRDefault="00ED1BC6" w:rsidP="00AD358B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71EB">
              <w:rPr>
                <w:rFonts w:asciiTheme="minorHAnsi" w:hAnsiTheme="minorHAnsi" w:cstheme="minorHAnsi"/>
                <w:sz w:val="22"/>
                <w:szCs w:val="22"/>
              </w:rPr>
              <w:t xml:space="preserve">w ramach realizacji Programu będzie stosować standardy i rekomendacje Polskiego Towarzystwa Medycyny Rozrodu i Embriologii oraz Sekcji Płodności i Niepłodności Polskiego Towarzystwa Ginekologów i Położników; </w:t>
            </w:r>
          </w:p>
          <w:p w14:paraId="46B73CBA" w14:textId="77777777" w:rsidR="00AD358B" w:rsidRPr="008F71EB" w:rsidRDefault="00ED1BC6" w:rsidP="00AD358B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71EB">
              <w:rPr>
                <w:rFonts w:asciiTheme="minorHAnsi" w:hAnsiTheme="minorHAnsi" w:cstheme="minorHAnsi"/>
                <w:sz w:val="22"/>
                <w:szCs w:val="22"/>
              </w:rPr>
              <w:t xml:space="preserve">nie zalega z płatnościami podatków oraz składek na ubezpieczenie społeczne i zdrowotne; </w:t>
            </w:r>
          </w:p>
          <w:p w14:paraId="3F64E24F" w14:textId="39B154E2" w:rsidR="00ED1BC6" w:rsidRPr="008F71EB" w:rsidRDefault="00ED1BC6" w:rsidP="00AD358B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71EB">
              <w:rPr>
                <w:rFonts w:asciiTheme="minorHAnsi" w:hAnsiTheme="minorHAnsi" w:cstheme="minorHAnsi"/>
                <w:sz w:val="22"/>
                <w:szCs w:val="22"/>
              </w:rPr>
              <w:t xml:space="preserve">jest jedynym posiadaczem rachunku bankowego, na który zostaną przekazane środki finansowe i zobowiązuje się utrzymać go do chwili rozliczenia tych środków; </w:t>
            </w:r>
          </w:p>
          <w:p w14:paraId="1F21090D" w14:textId="77777777" w:rsidR="008F71EB" w:rsidRPr="008F71EB" w:rsidRDefault="00ED1BC6" w:rsidP="00AD358B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71EB">
              <w:rPr>
                <w:rFonts w:asciiTheme="minorHAnsi" w:hAnsiTheme="minorHAnsi" w:cstheme="minorHAnsi"/>
                <w:sz w:val="22"/>
                <w:szCs w:val="22"/>
              </w:rPr>
              <w:t>wszystkie zawarte w niniejszym formularzu dane są zgodne ze stanem faktycznym</w:t>
            </w:r>
            <w:r w:rsidRPr="008F7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F71EB">
              <w:rPr>
                <w:rFonts w:asciiTheme="minorHAnsi" w:hAnsiTheme="minorHAnsi" w:cstheme="minorHAnsi"/>
                <w:sz w:val="22"/>
                <w:szCs w:val="22"/>
              </w:rPr>
              <w:t>i prawnym</w:t>
            </w:r>
            <w:r w:rsidR="008F71E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B432B4D" w14:textId="77777777" w:rsidR="008F71EB" w:rsidRDefault="008F71EB" w:rsidP="008F71EB">
            <w:pPr>
              <w:pStyle w:val="Akapitzlist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842D4B" w14:textId="77777777" w:rsidR="008F71EB" w:rsidRDefault="008F71EB" w:rsidP="008F71EB">
            <w:pPr>
              <w:pStyle w:val="Akapitzlist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4F12CA" w14:textId="4AE0E37E" w:rsidR="008F71EB" w:rsidRPr="008F71EB" w:rsidRDefault="00ED1BC6" w:rsidP="008F71EB">
            <w:pPr>
              <w:pStyle w:val="Akapitzlist"/>
              <w:ind w:left="7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71EB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………………………………………………………………………………………………….. </w:t>
            </w:r>
          </w:p>
          <w:p w14:paraId="14D06587" w14:textId="6725FC5B" w:rsidR="003F0C6F" w:rsidRPr="008F71EB" w:rsidRDefault="00ED1BC6" w:rsidP="008F71EB">
            <w:pPr>
              <w:pStyle w:val="Akapitzlist"/>
              <w:ind w:left="7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71EB">
              <w:rPr>
                <w:rFonts w:asciiTheme="minorHAnsi" w:hAnsiTheme="minorHAnsi" w:cstheme="minorHAnsi"/>
                <w:sz w:val="22"/>
                <w:szCs w:val="22"/>
              </w:rPr>
              <w:t>Data, podpis/podpisy osoby/osób upoważnionej/upoważnionych do działania w imieniu Oferenta</w:t>
            </w:r>
          </w:p>
        </w:tc>
      </w:tr>
    </w:tbl>
    <w:p w14:paraId="43692CAE" w14:textId="77777777" w:rsidR="003F0C6F" w:rsidRPr="008F71EB" w:rsidRDefault="003F0C6F" w:rsidP="003F0C6F">
      <w:pPr>
        <w:pStyle w:val="Akapitzlist"/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70F0D8D7" w14:textId="77777777" w:rsidR="00A22561" w:rsidRPr="008F71EB" w:rsidRDefault="00A22561" w:rsidP="003F0C6F">
      <w:pPr>
        <w:pStyle w:val="Akapitzlist"/>
        <w:ind w:left="720"/>
        <w:rPr>
          <w:rFonts w:asciiTheme="minorHAnsi" w:hAnsiTheme="minorHAnsi" w:cstheme="minorHAnsi"/>
          <w:b/>
          <w:bCs/>
          <w:sz w:val="22"/>
          <w:szCs w:val="22"/>
        </w:rPr>
      </w:pPr>
      <w:r w:rsidRPr="008F71EB">
        <w:rPr>
          <w:rFonts w:asciiTheme="minorHAnsi" w:hAnsiTheme="minorHAnsi" w:cstheme="minorHAnsi"/>
          <w:b/>
          <w:bCs/>
          <w:sz w:val="22"/>
          <w:szCs w:val="22"/>
        </w:rPr>
        <w:t xml:space="preserve">Dokumenty, które oferent dołącza do oferty: </w:t>
      </w:r>
    </w:p>
    <w:p w14:paraId="55FD11B8" w14:textId="0B65FEF9" w:rsidR="00A22561" w:rsidRPr="008F71EB" w:rsidRDefault="00A22561" w:rsidP="00A22561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71EB">
        <w:rPr>
          <w:rFonts w:asciiTheme="minorHAnsi" w:hAnsiTheme="minorHAnsi" w:cstheme="minorHAnsi"/>
          <w:sz w:val="22"/>
          <w:szCs w:val="22"/>
        </w:rPr>
        <w:t xml:space="preserve">aktualny odpis/wydruk z odpowiedniego rejestru lub inne dokumenty informujące o statusie prawnym podmiotu składającego ofertę oraz umocowaniu osób go reprezentujących, które podpisały ofertę; </w:t>
      </w:r>
    </w:p>
    <w:p w14:paraId="04791995" w14:textId="2D48D04D" w:rsidR="00A22561" w:rsidRPr="008F71EB" w:rsidRDefault="00A22561" w:rsidP="00A22561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71EB">
        <w:rPr>
          <w:rFonts w:asciiTheme="minorHAnsi" w:hAnsiTheme="minorHAnsi" w:cstheme="minorHAnsi"/>
          <w:sz w:val="22"/>
          <w:szCs w:val="22"/>
        </w:rPr>
        <w:t xml:space="preserve">kserokopię pozwolenia Ministra Zdrowia na prowadzenie ośrodka medycznie wspomaganej prokreacji oraz kopię dokumentu potwierdzającego pozytywną opinię właściwego inspektora sanitarnego; </w:t>
      </w:r>
    </w:p>
    <w:p w14:paraId="3AB0A0A5" w14:textId="047DEAE1" w:rsidR="00A22561" w:rsidRPr="008F71EB" w:rsidRDefault="00A22561" w:rsidP="00A22561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71EB">
        <w:rPr>
          <w:rFonts w:asciiTheme="minorHAnsi" w:hAnsiTheme="minorHAnsi" w:cstheme="minorHAnsi"/>
          <w:sz w:val="22"/>
          <w:szCs w:val="22"/>
        </w:rPr>
        <w:t xml:space="preserve">oświadczenie, że świadczenia wykonywane w ramach programu zdrowotnego będą finansowane jedynie przez </w:t>
      </w:r>
      <w:r w:rsidR="00AD358B" w:rsidRPr="008F71EB">
        <w:rPr>
          <w:rFonts w:asciiTheme="minorHAnsi" w:hAnsiTheme="minorHAnsi" w:cstheme="minorHAnsi"/>
          <w:sz w:val="22"/>
          <w:szCs w:val="22"/>
        </w:rPr>
        <w:t>Gminę Miasto Elbląg</w:t>
      </w:r>
      <w:r w:rsidRPr="008F71EB">
        <w:rPr>
          <w:rFonts w:asciiTheme="minorHAnsi" w:hAnsiTheme="minorHAnsi" w:cstheme="minorHAnsi"/>
          <w:sz w:val="22"/>
          <w:szCs w:val="22"/>
        </w:rPr>
        <w:t xml:space="preserve"> i nie będą przedstawiane w rozliczeniach z innymi podmiotami, oraz że załączone do oferty dokumenty są zgodne ze stanem prawnym i faktycznym na dzień złożenia oferty, </w:t>
      </w:r>
    </w:p>
    <w:p w14:paraId="6781E50A" w14:textId="44CC234C" w:rsidR="00A22561" w:rsidRPr="008F71EB" w:rsidRDefault="00A22561" w:rsidP="00A22561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71EB">
        <w:rPr>
          <w:rFonts w:asciiTheme="minorHAnsi" w:hAnsiTheme="minorHAnsi" w:cstheme="minorHAnsi"/>
          <w:sz w:val="22"/>
          <w:szCs w:val="22"/>
        </w:rPr>
        <w:t xml:space="preserve">dokument potwierdzający ubezpieczenie realizatora programu zdrowotnego od odpowiedzialności cywilnej w ramach prowadzonej działalności (lub kopię potwierdzoną za zgodność z oryginałem), </w:t>
      </w:r>
    </w:p>
    <w:p w14:paraId="1B19C1C6" w14:textId="4B90E77C" w:rsidR="00A22561" w:rsidRPr="008F71EB" w:rsidRDefault="00A22561" w:rsidP="00A22561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71EB">
        <w:rPr>
          <w:rFonts w:asciiTheme="minorHAnsi" w:hAnsiTheme="minorHAnsi" w:cstheme="minorHAnsi"/>
          <w:sz w:val="22"/>
          <w:szCs w:val="22"/>
        </w:rPr>
        <w:t xml:space="preserve">pisemne wyrażenie zgody na przetwarzanie przez Gminę </w:t>
      </w:r>
      <w:r w:rsidR="00AD358B" w:rsidRPr="008F71EB">
        <w:rPr>
          <w:rFonts w:asciiTheme="minorHAnsi" w:hAnsiTheme="minorHAnsi" w:cstheme="minorHAnsi"/>
          <w:sz w:val="22"/>
          <w:szCs w:val="22"/>
        </w:rPr>
        <w:t>Miasto Elbląg</w:t>
      </w:r>
      <w:r w:rsidRPr="008F71EB">
        <w:rPr>
          <w:rFonts w:asciiTheme="minorHAnsi" w:hAnsiTheme="minorHAnsi" w:cstheme="minorHAnsi"/>
          <w:sz w:val="22"/>
          <w:szCs w:val="22"/>
        </w:rPr>
        <w:t xml:space="preserve"> danych osobowych, zgodnie z rozporządzeniem Parlamentu Europejskiego i Rady (UE) 2016/679 z dnia 27 kwietnia 2016 r. tzw. RODO oraz ewentualne udostępnienie tych danym wyłącznie podmiotom uprawnionym na podstawie przepisów prawa; </w:t>
      </w:r>
    </w:p>
    <w:p w14:paraId="3ED4300E" w14:textId="3DFB287E" w:rsidR="003F0C6F" w:rsidRPr="008F71EB" w:rsidRDefault="00A22561" w:rsidP="00A22561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71EB">
        <w:rPr>
          <w:rFonts w:asciiTheme="minorHAnsi" w:hAnsiTheme="minorHAnsi" w:cstheme="minorHAnsi"/>
          <w:sz w:val="22"/>
          <w:szCs w:val="22"/>
        </w:rPr>
        <w:t xml:space="preserve">kserokopię Certyfikatu dla Systemu Zarządzania wg PN-EN ISO 9001 w zakresie leczenia niepłodności – jeżeli dotyczy tj. w przypadku posiadania przez Oferenta przedmiotowego </w:t>
      </w:r>
      <w:r w:rsidRPr="008F71EB">
        <w:rPr>
          <w:rFonts w:asciiTheme="minorHAnsi" w:hAnsiTheme="minorHAnsi" w:cstheme="minorHAnsi"/>
          <w:sz w:val="22"/>
          <w:szCs w:val="22"/>
        </w:rPr>
        <w:lastRenderedPageBreak/>
        <w:t>Certyfikatu. Za przedmiotowy Certyfikat Oferent otrzymuje punkty w ocenie merytorycznej oferty.</w:t>
      </w:r>
    </w:p>
    <w:p w14:paraId="0CD1F926" w14:textId="77777777" w:rsidR="00A22561" w:rsidRPr="008F71EB" w:rsidRDefault="00A22561" w:rsidP="00A22561">
      <w:pPr>
        <w:pStyle w:val="Akapitzlis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599D4E8" w14:textId="77777777" w:rsidR="008F71EB" w:rsidRDefault="008F71EB" w:rsidP="003F0C6F">
      <w:pPr>
        <w:pStyle w:val="Akapitzlist"/>
        <w:ind w:left="720"/>
        <w:rPr>
          <w:rFonts w:asciiTheme="minorHAnsi" w:hAnsiTheme="minorHAnsi" w:cstheme="minorHAnsi"/>
          <w:sz w:val="22"/>
          <w:szCs w:val="22"/>
        </w:rPr>
      </w:pPr>
    </w:p>
    <w:p w14:paraId="702310AC" w14:textId="77777777" w:rsidR="008F71EB" w:rsidRDefault="008F71EB" w:rsidP="003F0C6F">
      <w:pPr>
        <w:pStyle w:val="Akapitzlist"/>
        <w:ind w:left="720"/>
        <w:rPr>
          <w:rFonts w:asciiTheme="minorHAnsi" w:hAnsiTheme="minorHAnsi" w:cstheme="minorHAnsi"/>
          <w:sz w:val="22"/>
          <w:szCs w:val="22"/>
        </w:rPr>
      </w:pPr>
    </w:p>
    <w:p w14:paraId="16AB3EB0" w14:textId="77777777" w:rsidR="008F71EB" w:rsidRDefault="008F71EB" w:rsidP="003F0C6F">
      <w:pPr>
        <w:pStyle w:val="Akapitzlist"/>
        <w:ind w:left="720"/>
        <w:rPr>
          <w:rFonts w:asciiTheme="minorHAnsi" w:hAnsiTheme="minorHAnsi" w:cstheme="minorHAnsi"/>
          <w:sz w:val="22"/>
          <w:szCs w:val="22"/>
        </w:rPr>
      </w:pPr>
    </w:p>
    <w:p w14:paraId="43FABF68" w14:textId="77777777" w:rsidR="008F71EB" w:rsidRDefault="008F71EB" w:rsidP="003F0C6F">
      <w:pPr>
        <w:pStyle w:val="Akapitzlist"/>
        <w:ind w:left="720"/>
        <w:rPr>
          <w:rFonts w:asciiTheme="minorHAnsi" w:hAnsiTheme="minorHAnsi" w:cstheme="minorHAnsi"/>
          <w:sz w:val="22"/>
          <w:szCs w:val="22"/>
        </w:rPr>
      </w:pPr>
    </w:p>
    <w:p w14:paraId="6A7F86ED" w14:textId="4290B19E" w:rsidR="00A22561" w:rsidRPr="008F71EB" w:rsidRDefault="00A22561" w:rsidP="003F0C6F">
      <w:pPr>
        <w:pStyle w:val="Akapitzlist"/>
        <w:ind w:left="720"/>
        <w:rPr>
          <w:rFonts w:asciiTheme="minorHAnsi" w:hAnsiTheme="minorHAnsi" w:cstheme="minorHAnsi"/>
          <w:sz w:val="22"/>
          <w:szCs w:val="22"/>
        </w:rPr>
      </w:pPr>
      <w:r w:rsidRPr="008F71E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  <w:r w:rsidRPr="008F71EB">
        <w:rPr>
          <w:rFonts w:asciiTheme="minorHAnsi" w:hAnsiTheme="minorHAnsi" w:cstheme="minorHAnsi"/>
          <w:sz w:val="22"/>
          <w:szCs w:val="22"/>
        </w:rPr>
        <w:t>……..</w:t>
      </w:r>
    </w:p>
    <w:p w14:paraId="06D220B7" w14:textId="381075AF" w:rsidR="00A22561" w:rsidRPr="008F71EB" w:rsidRDefault="00A22561" w:rsidP="003F0C6F">
      <w:pPr>
        <w:pStyle w:val="Akapitzlist"/>
        <w:ind w:left="720"/>
        <w:rPr>
          <w:rFonts w:asciiTheme="minorHAnsi" w:hAnsiTheme="minorHAnsi" w:cstheme="minorHAnsi"/>
          <w:b/>
          <w:bCs/>
          <w:sz w:val="22"/>
          <w:szCs w:val="22"/>
        </w:rPr>
      </w:pPr>
      <w:r w:rsidRPr="008F71EB">
        <w:rPr>
          <w:rFonts w:asciiTheme="minorHAnsi" w:hAnsiTheme="minorHAnsi" w:cstheme="minorHAnsi"/>
          <w:sz w:val="22"/>
          <w:szCs w:val="22"/>
        </w:rPr>
        <w:t>Data, podpis/podpisy osoby/osób upoważnionej/upoważnionych do działania w imieniu Oferenta</w:t>
      </w:r>
    </w:p>
    <w:sectPr w:rsidR="00A22561" w:rsidRPr="008F71E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99FDE" w14:textId="77777777" w:rsidR="00853DE4" w:rsidRDefault="00853DE4" w:rsidP="00461B45">
      <w:r>
        <w:separator/>
      </w:r>
    </w:p>
  </w:endnote>
  <w:endnote w:type="continuationSeparator" w:id="0">
    <w:p w14:paraId="56C82BDA" w14:textId="77777777" w:rsidR="00853DE4" w:rsidRDefault="00853DE4" w:rsidP="0046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959B3" w14:textId="575EAB57" w:rsidR="00461B45" w:rsidRDefault="00461B45" w:rsidP="00461B45">
    <w:pPr>
      <w:jc w:val="both"/>
      <w:rPr>
        <w:rFonts w:ascii="Arial" w:eastAsia="Arial" w:hAnsi="Arial" w:cs="Arial"/>
        <w:bCs/>
        <w:sz w:val="16"/>
        <w:szCs w:val="16"/>
      </w:rPr>
    </w:pPr>
    <w:r w:rsidRPr="001B5083">
      <w:rPr>
        <w:rFonts w:ascii="Arial" w:eastAsia="Arial" w:hAnsi="Arial" w:cs="Arial"/>
        <w:sz w:val="16"/>
        <w:szCs w:val="16"/>
        <w:lang/>
      </w:rPr>
      <w:t>Załącznik do o</w:t>
    </w:r>
    <w:r w:rsidRPr="001B5083">
      <w:rPr>
        <w:rFonts w:ascii="Arial" w:hAnsi="Arial" w:cs="Arial"/>
        <w:sz w:val="16"/>
        <w:szCs w:val="16"/>
      </w:rPr>
      <w:t xml:space="preserve">głoszenia konkursu ofert na realizację programu polityki zdrowotnej </w:t>
    </w:r>
    <w:r w:rsidRPr="00461B45">
      <w:rPr>
        <w:rFonts w:ascii="Arial" w:hAnsi="Arial" w:cs="Arial"/>
        <w:sz w:val="16"/>
        <w:szCs w:val="16"/>
      </w:rPr>
      <w:t>„Wsparcie leczenia niepłodności metodą zapłodnienia pozaustrojowego - in vitro dla mieszkańców Elbląga w roku 2024</w:t>
    </w:r>
    <w:r w:rsidRPr="001B5083">
      <w:rPr>
        <w:rFonts w:ascii="Arial" w:hAnsi="Arial" w:cs="Arial"/>
        <w:sz w:val="16"/>
        <w:szCs w:val="16"/>
      </w:rPr>
      <w:t>”</w:t>
    </w:r>
    <w:r w:rsidRPr="001B5083">
      <w:rPr>
        <w:rFonts w:ascii="Arial" w:eastAsia="Arial" w:hAnsi="Arial" w:cs="Arial"/>
        <w:bCs/>
        <w:sz w:val="16"/>
        <w:szCs w:val="16"/>
      </w:rPr>
      <w:t>.</w:t>
    </w:r>
    <w:r>
      <w:rPr>
        <w:rFonts w:ascii="Arial" w:eastAsia="Arial" w:hAnsi="Arial" w:cs="Arial"/>
        <w:bCs/>
        <w:sz w:val="16"/>
        <w:szCs w:val="16"/>
      </w:rPr>
      <w:t xml:space="preserve">      </w:t>
    </w:r>
  </w:p>
  <w:p w14:paraId="4E5459FC" w14:textId="77777777" w:rsidR="00461B45" w:rsidRDefault="00461B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1EDDE" w14:textId="77777777" w:rsidR="00853DE4" w:rsidRDefault="00853DE4" w:rsidP="00461B45">
      <w:r>
        <w:separator/>
      </w:r>
    </w:p>
  </w:footnote>
  <w:footnote w:type="continuationSeparator" w:id="0">
    <w:p w14:paraId="46E5EC8D" w14:textId="77777777" w:rsidR="00853DE4" w:rsidRDefault="00853DE4" w:rsidP="00461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10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/>
        <w:b w:val="0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BCD7383"/>
    <w:multiLevelType w:val="hybridMultilevel"/>
    <w:tmpl w:val="79040BD4"/>
    <w:lvl w:ilvl="0" w:tplc="30E07BB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747A5"/>
    <w:multiLevelType w:val="hybridMultilevel"/>
    <w:tmpl w:val="7890B57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E730D7"/>
    <w:multiLevelType w:val="hybridMultilevel"/>
    <w:tmpl w:val="C816A4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9E61B7"/>
    <w:multiLevelType w:val="hybridMultilevel"/>
    <w:tmpl w:val="F59A9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A5734"/>
    <w:multiLevelType w:val="hybridMultilevel"/>
    <w:tmpl w:val="36B07476"/>
    <w:lvl w:ilvl="0" w:tplc="30E07BB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711B64"/>
    <w:multiLevelType w:val="hybridMultilevel"/>
    <w:tmpl w:val="9D240BC2"/>
    <w:lvl w:ilvl="0" w:tplc="34923E68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EF317C"/>
    <w:multiLevelType w:val="hybridMultilevel"/>
    <w:tmpl w:val="8C1C9794"/>
    <w:lvl w:ilvl="0" w:tplc="AFAA927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181326">
    <w:abstractNumId w:val="0"/>
  </w:num>
  <w:num w:numId="2" w16cid:durableId="219249200">
    <w:abstractNumId w:val="1"/>
  </w:num>
  <w:num w:numId="3" w16cid:durableId="1343313522">
    <w:abstractNumId w:val="4"/>
  </w:num>
  <w:num w:numId="4" w16cid:durableId="263156188">
    <w:abstractNumId w:val="6"/>
  </w:num>
  <w:num w:numId="5" w16cid:durableId="1937593219">
    <w:abstractNumId w:val="2"/>
  </w:num>
  <w:num w:numId="6" w16cid:durableId="95029284">
    <w:abstractNumId w:val="3"/>
  </w:num>
  <w:num w:numId="7" w16cid:durableId="1350641044">
    <w:abstractNumId w:val="7"/>
  </w:num>
  <w:num w:numId="8" w16cid:durableId="927691483">
    <w:abstractNumId w:val="8"/>
  </w:num>
  <w:num w:numId="9" w16cid:durableId="1639340367">
    <w:abstractNumId w:val="9"/>
  </w:num>
  <w:num w:numId="10" w16cid:durableId="13628224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AF7"/>
    <w:rsid w:val="001A5DF3"/>
    <w:rsid w:val="001A6364"/>
    <w:rsid w:val="00332E70"/>
    <w:rsid w:val="003C4B29"/>
    <w:rsid w:val="003F0C6F"/>
    <w:rsid w:val="00461B45"/>
    <w:rsid w:val="00461DD1"/>
    <w:rsid w:val="004C30E6"/>
    <w:rsid w:val="00645EBF"/>
    <w:rsid w:val="00696731"/>
    <w:rsid w:val="006A69B9"/>
    <w:rsid w:val="006E48D1"/>
    <w:rsid w:val="00853DE4"/>
    <w:rsid w:val="008F71EB"/>
    <w:rsid w:val="00943A6D"/>
    <w:rsid w:val="00A22561"/>
    <w:rsid w:val="00AB6F7E"/>
    <w:rsid w:val="00AD358B"/>
    <w:rsid w:val="00AE6E46"/>
    <w:rsid w:val="00B4598D"/>
    <w:rsid w:val="00CE7AF7"/>
    <w:rsid w:val="00DE6A57"/>
    <w:rsid w:val="00ED1BC6"/>
    <w:rsid w:val="00F6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C46C6"/>
  <w15:chartTrackingRefBased/>
  <w15:docId w15:val="{1E76F70E-2B24-4A86-8342-0EDE66D6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DF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0"/>
      <w:lang w:eastAsia="ar-SA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461B45"/>
    <w:pPr>
      <w:keepNext/>
      <w:numPr>
        <w:ilvl w:val="1"/>
        <w:numId w:val="1"/>
      </w:numPr>
      <w:spacing w:before="240"/>
      <w:ind w:left="0"/>
      <w:jc w:val="both"/>
      <w:outlineLvl w:val="1"/>
    </w:pPr>
    <w:rPr>
      <w:rFonts w:ascii="Courier New" w:hAnsi="Courier New" w:cs="Courier Ne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A5DF3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61B45"/>
    <w:pPr>
      <w:widowControl/>
      <w:tabs>
        <w:tab w:val="center" w:pos="4680"/>
        <w:tab w:val="right" w:pos="9360"/>
      </w:tabs>
      <w:suppressAutoHyphens w:val="0"/>
    </w:pPr>
    <w:rPr>
      <w:rFonts w:asciiTheme="minorHAnsi" w:eastAsiaTheme="minorEastAsia" w:hAnsiTheme="minorHAnsi"/>
      <w:sz w:val="22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61B45"/>
    <w:rPr>
      <w:rFonts w:eastAsiaTheme="minorEastAsia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61B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1B45"/>
    <w:rPr>
      <w:rFonts w:ascii="Times New Roman" w:eastAsia="Lucida Sans Unicode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461B45"/>
    <w:rPr>
      <w:rFonts w:ascii="Courier New" w:eastAsia="Lucida Sans Unicode" w:hAnsi="Courier New" w:cs="Courier New"/>
      <w:b/>
      <w:bCs/>
      <w:kern w:val="0"/>
      <w:sz w:val="24"/>
      <w:szCs w:val="20"/>
      <w:lang w:eastAsia="ar-SA"/>
      <w14:ligatures w14:val="none"/>
    </w:rPr>
  </w:style>
  <w:style w:type="paragraph" w:styleId="Akapitzlist">
    <w:name w:val="List Paragraph"/>
    <w:basedOn w:val="Normalny"/>
    <w:qFormat/>
    <w:rsid w:val="00461B45"/>
    <w:pPr>
      <w:ind w:left="708"/>
    </w:pPr>
  </w:style>
  <w:style w:type="paragraph" w:styleId="NormalnyWeb">
    <w:name w:val="Normal (Web)"/>
    <w:basedOn w:val="Normalny"/>
    <w:rsid w:val="00461B45"/>
    <w:pPr>
      <w:widowControl/>
      <w:suppressAutoHyphens w:val="0"/>
      <w:spacing w:before="100" w:after="100"/>
    </w:pPr>
    <w:rPr>
      <w:rFonts w:eastAsia="Times New Roman"/>
      <w:szCs w:val="24"/>
    </w:rPr>
  </w:style>
  <w:style w:type="table" w:styleId="Tabela-Siatka">
    <w:name w:val="Table Grid"/>
    <w:basedOn w:val="Standardowy"/>
    <w:uiPriority w:val="39"/>
    <w:rsid w:val="001A6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1276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Lutomska</dc:creator>
  <cp:keywords/>
  <dc:description/>
  <cp:lastModifiedBy>Paulina Lutomska</cp:lastModifiedBy>
  <cp:revision>14</cp:revision>
  <dcterms:created xsi:type="dcterms:W3CDTF">2024-06-25T09:11:00Z</dcterms:created>
  <dcterms:modified xsi:type="dcterms:W3CDTF">2024-06-25T11:21:00Z</dcterms:modified>
</cp:coreProperties>
</file>