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lastRenderedPageBreak/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lastRenderedPageBreak/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CF4D20" w14:textId="77777777" w:rsidR="000812A1" w:rsidRDefault="000812A1">
      <w:r>
        <w:separator/>
      </w:r>
    </w:p>
  </w:endnote>
  <w:endnote w:type="continuationSeparator" w:id="0">
    <w:p w14:paraId="11BC1740" w14:textId="77777777" w:rsidR="000812A1" w:rsidRDefault="0008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A9030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3D08D" w14:textId="77777777" w:rsidR="000812A1" w:rsidRDefault="000812A1">
      <w:r>
        <w:separator/>
      </w:r>
    </w:p>
  </w:footnote>
  <w:footnote w:type="continuationSeparator" w:id="0">
    <w:p w14:paraId="276A4FE4" w14:textId="77777777" w:rsidR="000812A1" w:rsidRDefault="000812A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0305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B2F3A-6B64-46F3-BEF3-71519445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799</Words>
  <Characters>5790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Maciej Pietrzak</cp:lastModifiedBy>
  <cp:revision>2</cp:revision>
  <cp:lastPrinted>2018-10-01T08:37:00Z</cp:lastPrinted>
  <dcterms:created xsi:type="dcterms:W3CDTF">2019-03-07T11:04:00Z</dcterms:created>
  <dcterms:modified xsi:type="dcterms:W3CDTF">2019-03-07T11:04:00Z</dcterms:modified>
</cp:coreProperties>
</file>