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14A9" w14:textId="4B42D33E" w:rsidR="00FA51A3" w:rsidRPr="00FA51A3" w:rsidRDefault="00FA51A3" w:rsidP="001E1FFC">
      <w:pPr>
        <w:pStyle w:val="Teksttreci20"/>
        <w:shd w:val="clear" w:color="auto" w:fill="auto"/>
        <w:spacing w:line="288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bidi="pl-PL"/>
        </w:rPr>
      </w:pPr>
      <w:r w:rsidRPr="00FA51A3">
        <w:rPr>
          <w:rFonts w:asciiTheme="minorHAnsi" w:hAnsiTheme="minorHAnsi" w:cstheme="minorHAnsi"/>
          <w:b/>
          <w:bCs/>
          <w:sz w:val="24"/>
          <w:szCs w:val="24"/>
          <w:lang w:bidi="pl-PL"/>
        </w:rPr>
        <w:t>KU-233/DKI/Z5</w:t>
      </w:r>
    </w:p>
    <w:p w14:paraId="270429A3" w14:textId="5A8B4983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65BE253C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1015D5D2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30B8856C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31E3598D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79EF3D7A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6A16678E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788FA4B3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9AE595E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0A74C2E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5D22632A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14A30375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0B43362D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2C820FC0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7020479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CC856A7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CB11285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0CF0C9AA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21674C71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2EC43C6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2CB68FBE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0C754438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09C6DA6F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2F700571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B5476F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F825E3E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766402C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8B8B50B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10657C4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B61BBD7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778D8DD3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C86C653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29731C92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0578A553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CC47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6495AB65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195A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B84E04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DD3305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2CFB2993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763071C4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AF50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6F908A45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6703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41ACD7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1574ED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2D336551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27C29743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4024C454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6F31C01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62A297D4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12A794D5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420569A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64B3D17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61777DDF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32B25DC0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5D8CAF1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7925163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1ED2EDB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1CF55660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0AFF67C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033C50E0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3BF75B38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1B7355E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1F84E020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7FC34D6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027CC97A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084A003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9F664D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C8690E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1723A4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632D97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27CDDC3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E1E1A2E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4796F86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05C54E69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7D5DB95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F9BCBA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66E043C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495AE3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D4879C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207470F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5A418D5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3DF32D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34AF7EE3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4BA3973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5DEC0CA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3ADC14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BDB8DA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0D59AC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DA09C9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C953FE9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6359844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7C33D2DB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6B2D179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BEDE0D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FD7060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70FDCD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66970B5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4B9A615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553ADDD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4C1D0C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5.</w:t>
            </w:r>
          </w:p>
        </w:tc>
        <w:tc>
          <w:tcPr>
            <w:tcW w:w="2657" w:type="dxa"/>
            <w:shd w:val="clear" w:color="auto" w:fill="auto"/>
          </w:tcPr>
          <w:p w14:paraId="1A72EA9D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459F42B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9CFD48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05191BA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F46C2F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8B33E4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F68DF8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E2C4DA1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4641A1C5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5EE7DC0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7FF0F41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59D1511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E20389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4528E2C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4C9012C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14AAF953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7E2BA4D7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6B5FB514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51B2AC89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4E91EFBE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4FA71C0C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58EBD1E6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9E040B7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B1F965A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5D7EDC8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27CA11DC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0E1BF699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61CFFE9B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036774E7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32FC674F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8140DAE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545D86BB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3E0515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6B00" w14:textId="77777777" w:rsidR="00096E54" w:rsidRDefault="00096E54">
      <w:r>
        <w:separator/>
      </w:r>
    </w:p>
  </w:endnote>
  <w:endnote w:type="continuationSeparator" w:id="0">
    <w:p w14:paraId="61E219A5" w14:textId="77777777" w:rsidR="00096E54" w:rsidRDefault="0009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8AB5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41F8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14:paraId="3F38200D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3FF3" w14:textId="77777777" w:rsidR="00096E54" w:rsidRDefault="00096E54">
      <w:r>
        <w:separator/>
      </w:r>
    </w:p>
  </w:footnote>
  <w:footnote w:type="continuationSeparator" w:id="0">
    <w:p w14:paraId="0311C767" w14:textId="77777777" w:rsidR="00096E54" w:rsidRDefault="00096E54">
      <w:r>
        <w:continuationSeparator/>
      </w:r>
    </w:p>
  </w:footnote>
  <w:footnote w:id="1">
    <w:p w14:paraId="35CD8C9A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2997D33A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75324">
    <w:abstractNumId w:val="1"/>
  </w:num>
  <w:num w:numId="2" w16cid:durableId="1968926942">
    <w:abstractNumId w:val="2"/>
  </w:num>
  <w:num w:numId="3" w16cid:durableId="578098873">
    <w:abstractNumId w:val="3"/>
  </w:num>
  <w:num w:numId="4" w16cid:durableId="727341493">
    <w:abstractNumId w:val="4"/>
  </w:num>
  <w:num w:numId="5" w16cid:durableId="279916581">
    <w:abstractNumId w:val="5"/>
  </w:num>
  <w:num w:numId="6" w16cid:durableId="470103210">
    <w:abstractNumId w:val="6"/>
  </w:num>
  <w:num w:numId="7" w16cid:durableId="824391912">
    <w:abstractNumId w:val="7"/>
  </w:num>
  <w:num w:numId="8" w16cid:durableId="1039357467">
    <w:abstractNumId w:val="8"/>
  </w:num>
  <w:num w:numId="9" w16cid:durableId="1623028124">
    <w:abstractNumId w:val="9"/>
  </w:num>
  <w:num w:numId="10" w16cid:durableId="857696504">
    <w:abstractNumId w:val="20"/>
  </w:num>
  <w:num w:numId="11" w16cid:durableId="1414428235">
    <w:abstractNumId w:val="23"/>
  </w:num>
  <w:num w:numId="12" w16cid:durableId="653677948">
    <w:abstractNumId w:val="19"/>
  </w:num>
  <w:num w:numId="13" w16cid:durableId="1417826765">
    <w:abstractNumId w:val="22"/>
  </w:num>
  <w:num w:numId="14" w16cid:durableId="96101959">
    <w:abstractNumId w:val="24"/>
  </w:num>
  <w:num w:numId="15" w16cid:durableId="1130128287">
    <w:abstractNumId w:val="0"/>
  </w:num>
  <w:num w:numId="16" w16cid:durableId="614482401">
    <w:abstractNumId w:val="16"/>
  </w:num>
  <w:num w:numId="17" w16cid:durableId="1926301157">
    <w:abstractNumId w:val="18"/>
  </w:num>
  <w:num w:numId="18" w16cid:durableId="1301035434">
    <w:abstractNumId w:val="10"/>
  </w:num>
  <w:num w:numId="19" w16cid:durableId="645088488">
    <w:abstractNumId w:val="21"/>
  </w:num>
  <w:num w:numId="20" w16cid:durableId="341663956">
    <w:abstractNumId w:val="26"/>
  </w:num>
  <w:num w:numId="21" w16cid:durableId="608006904">
    <w:abstractNumId w:val="25"/>
  </w:num>
  <w:num w:numId="22" w16cid:durableId="1278098896">
    <w:abstractNumId w:val="11"/>
  </w:num>
  <w:num w:numId="23" w16cid:durableId="742682049">
    <w:abstractNumId w:val="14"/>
  </w:num>
  <w:num w:numId="24" w16cid:durableId="2033069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6080871">
    <w:abstractNumId w:val="17"/>
  </w:num>
  <w:num w:numId="26" w16cid:durableId="1934586648">
    <w:abstractNumId w:val="12"/>
  </w:num>
  <w:num w:numId="27" w16cid:durableId="792674340">
    <w:abstractNumId w:val="15"/>
  </w:num>
  <w:num w:numId="28" w16cid:durableId="594286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31216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96E54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1F83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0515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771A5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2C6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4D0E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5470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D4C46"/>
    <w:rsid w:val="009E18F7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20C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1CC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86F20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666DF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48E7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1A3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3AE14"/>
  <w15:docId w15:val="{96297D87-D7A0-4396-85E8-7482A19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B51E-7D9D-441C-B93D-6732A70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Rokowska</dc:creator>
  <cp:lastModifiedBy>Elżbieta Rokowska</cp:lastModifiedBy>
  <cp:revision>3</cp:revision>
  <dcterms:created xsi:type="dcterms:W3CDTF">2024-10-15T07:40:00Z</dcterms:created>
  <dcterms:modified xsi:type="dcterms:W3CDTF">2024-10-15T13:11:00Z</dcterms:modified>
</cp:coreProperties>
</file>